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3CD474" w14:textId="2536A930" w:rsidR="003F1ECF" w:rsidRDefault="003F1ECF" w:rsidP="00087C24">
      <w:pPr>
        <w:pStyle w:val="Teksttreci20"/>
        <w:shd w:val="clear" w:color="auto" w:fill="auto"/>
        <w:spacing w:line="290" w:lineRule="auto"/>
        <w:ind w:left="6379"/>
        <w:jc w:val="left"/>
        <w:rPr>
          <w:sz w:val="15"/>
          <w:szCs w:val="15"/>
        </w:rPr>
      </w:pPr>
      <w:r>
        <w:rPr>
          <w:sz w:val="15"/>
          <w:szCs w:val="15"/>
          <w:lang w:bidi="pl-PL"/>
        </w:rPr>
        <w:t xml:space="preserve">Załączniki do rozporządzenia </w:t>
      </w:r>
      <w:r>
        <w:rPr>
          <w:sz w:val="15"/>
          <w:szCs w:val="15"/>
          <w:lang w:bidi="pl-PL"/>
        </w:rPr>
        <w:br/>
        <w:t xml:space="preserve">Przewodniczącego Komitetu </w:t>
      </w:r>
      <w:r>
        <w:rPr>
          <w:sz w:val="15"/>
          <w:szCs w:val="15"/>
          <w:lang w:bidi="pl-PL"/>
        </w:rPr>
        <w:br/>
        <w:t>do spraw Pożytku Publiczn</w:t>
      </w:r>
      <w:r w:rsidR="004D1F92">
        <w:rPr>
          <w:sz w:val="15"/>
          <w:szCs w:val="15"/>
          <w:lang w:bidi="pl-PL"/>
        </w:rPr>
        <w:t xml:space="preserve">ego </w:t>
      </w:r>
      <w:r w:rsidR="004D1F92">
        <w:rPr>
          <w:sz w:val="15"/>
          <w:szCs w:val="15"/>
          <w:lang w:bidi="pl-PL"/>
        </w:rPr>
        <w:br/>
        <w:t xml:space="preserve">z dnia </w:t>
      </w:r>
      <w:r w:rsidR="00BD3650">
        <w:rPr>
          <w:sz w:val="15"/>
          <w:szCs w:val="15"/>
          <w:lang w:bidi="pl-PL"/>
        </w:rPr>
        <w:t xml:space="preserve">24 października </w:t>
      </w:r>
      <w:r w:rsidR="00C72386">
        <w:rPr>
          <w:sz w:val="15"/>
          <w:szCs w:val="15"/>
          <w:lang w:bidi="pl-PL"/>
        </w:rPr>
        <w:t>2018 r.</w:t>
      </w:r>
      <w:r w:rsidR="00BA13D9">
        <w:rPr>
          <w:sz w:val="15"/>
          <w:szCs w:val="15"/>
          <w:lang w:bidi="pl-PL"/>
        </w:rPr>
        <w:t>(p</w:t>
      </w:r>
      <w:r>
        <w:rPr>
          <w:sz w:val="15"/>
          <w:szCs w:val="15"/>
          <w:lang w:bidi="pl-PL"/>
        </w:rPr>
        <w:t>oz</w:t>
      </w:r>
      <w:r w:rsidR="00087C24">
        <w:rPr>
          <w:sz w:val="15"/>
          <w:szCs w:val="15"/>
          <w:lang w:bidi="pl-PL"/>
        </w:rPr>
        <w:t>. 2057</w:t>
      </w:r>
      <w:r>
        <w:rPr>
          <w:sz w:val="15"/>
          <w:szCs w:val="15"/>
          <w:lang w:bidi="pl-PL"/>
        </w:rPr>
        <w:t>)</w:t>
      </w:r>
    </w:p>
    <w:p w14:paraId="05AF3618" w14:textId="77777777" w:rsidR="00167961" w:rsidRDefault="00167961" w:rsidP="00167961">
      <w:pPr>
        <w:tabs>
          <w:tab w:val="left" w:pos="0"/>
        </w:tabs>
        <w:autoSpaceDE w:val="0"/>
        <w:autoSpaceDN w:val="0"/>
        <w:adjustRightInd w:val="0"/>
        <w:spacing w:after="120"/>
        <w:jc w:val="right"/>
        <w:rPr>
          <w:b/>
          <w:i/>
          <w:snapToGrid w:val="0"/>
          <w:color w:val="auto"/>
        </w:rPr>
      </w:pPr>
      <w:r>
        <w:rPr>
          <w:b/>
          <w:bCs/>
        </w:rPr>
        <w:t>Załącznik nr 1</w:t>
      </w:r>
    </w:p>
    <w:p w14:paraId="75A07E61" w14:textId="77777777" w:rsidR="00FC48F2" w:rsidRPr="00A92300" w:rsidRDefault="00481DD3" w:rsidP="00481DD3">
      <w:pPr>
        <w:spacing w:before="240"/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</w:t>
      </w:r>
      <w:r w:rsidR="00823407" w:rsidRPr="00A92300">
        <w:rPr>
          <w:rFonts w:asciiTheme="minorHAnsi" w:eastAsia="Arial" w:hAnsiTheme="minorHAnsi" w:cstheme="minorHAnsi"/>
          <w:bCs/>
        </w:rPr>
        <w:t xml:space="preserve"> </w:t>
      </w:r>
      <w:r w:rsidRPr="00A92300">
        <w:rPr>
          <w:rFonts w:asciiTheme="minorHAnsi" w:eastAsia="Arial" w:hAnsiTheme="minorHAnsi" w:cstheme="minorHAnsi"/>
          <w:bCs/>
        </w:rPr>
        <w:t>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  <w:r w:rsidR="00FC48F2" w:rsidRPr="00A92300">
        <w:rPr>
          <w:rFonts w:asciiTheme="minorHAnsi" w:eastAsia="Arial" w:hAnsiTheme="minorHAnsi" w:cstheme="minorHAnsi"/>
          <w:bCs/>
        </w:rPr>
        <w:t>/</w:t>
      </w:r>
      <w:r w:rsidR="00C81752" w:rsidRPr="00A92300">
        <w:rPr>
          <w:rFonts w:asciiTheme="minorHAnsi" w:eastAsia="Arial" w:hAnsiTheme="minorHAnsi" w:cstheme="minorHAnsi"/>
          <w:bCs/>
        </w:rPr>
        <w:t xml:space="preserve"> </w:t>
      </w:r>
    </w:p>
    <w:p w14:paraId="291D38BD" w14:textId="77777777" w:rsidR="00823407" w:rsidRPr="00A92300" w:rsidRDefault="00FC48F2" w:rsidP="00481DD3">
      <w:pPr>
        <w:jc w:val="center"/>
        <w:rPr>
          <w:rFonts w:asciiTheme="minorHAnsi" w:eastAsia="Arial" w:hAnsiTheme="minorHAnsi" w:cstheme="minorHAnsi"/>
          <w:bCs/>
        </w:rPr>
      </w:pPr>
      <w:r w:rsidRPr="00A92300">
        <w:rPr>
          <w:rFonts w:asciiTheme="minorHAnsi" w:eastAsia="Arial" w:hAnsiTheme="minorHAnsi" w:cstheme="minorHAnsi"/>
          <w:bCs/>
        </w:rPr>
        <w:t>OFERTA WSPÓLNA REALIZACJI ZADANIA PUBLICZNEGO</w:t>
      </w:r>
      <w:r w:rsidR="00AF2B25" w:rsidRPr="00A92300">
        <w:rPr>
          <w:rFonts w:asciiTheme="minorHAnsi" w:eastAsia="Arial" w:hAnsiTheme="minorHAnsi" w:cstheme="minorHAnsi"/>
          <w:bCs/>
        </w:rPr>
        <w:t>*</w:t>
      </w:r>
      <w:r w:rsidR="00563000" w:rsidRPr="00A92300">
        <w:rPr>
          <w:rFonts w:asciiTheme="minorHAnsi" w:eastAsia="Arial" w:hAnsiTheme="minorHAnsi" w:cstheme="minorHAnsi"/>
          <w:bCs/>
        </w:rPr>
        <w:t>,</w:t>
      </w:r>
      <w:r w:rsidRPr="00A92300">
        <w:rPr>
          <w:rFonts w:asciiTheme="minorHAnsi" w:eastAsia="Arial" w:hAnsiTheme="minorHAnsi" w:cstheme="minorHAnsi"/>
          <w:bCs/>
        </w:rPr>
        <w:t xml:space="preserve"> </w:t>
      </w:r>
    </w:p>
    <w:p w14:paraId="61167AE8" w14:textId="74D008AC" w:rsidR="00481DD3" w:rsidRDefault="00023981" w:rsidP="00823407">
      <w:pPr>
        <w:jc w:val="center"/>
        <w:rPr>
          <w:rFonts w:asciiTheme="minorHAnsi" w:eastAsia="Arial" w:hAnsiTheme="minorHAnsi" w:cstheme="minorHAnsi"/>
          <w:bCs/>
        </w:rPr>
      </w:pPr>
      <w:r>
        <w:rPr>
          <w:rFonts w:asciiTheme="minorHAnsi" w:eastAsia="Arial" w:hAnsiTheme="minorHAnsi" w:cstheme="minorHAnsi"/>
          <w:bCs/>
        </w:rPr>
        <w:t>O KTÓREJ</w:t>
      </w:r>
      <w:r w:rsidR="00862C23" w:rsidRPr="00A92300">
        <w:rPr>
          <w:rFonts w:asciiTheme="minorHAnsi" w:eastAsia="Arial" w:hAnsiTheme="minorHAnsi" w:cstheme="minorHAnsi"/>
          <w:bCs/>
        </w:rPr>
        <w:t xml:space="preserve"> MOWA</w:t>
      </w:r>
      <w:r w:rsidR="00C00B17" w:rsidRPr="00A92300">
        <w:rPr>
          <w:rFonts w:asciiTheme="minorHAnsi" w:eastAsia="Arial" w:hAnsiTheme="minorHAnsi" w:cstheme="minorHAnsi"/>
          <w:bCs/>
        </w:rPr>
        <w:t xml:space="preserve"> W </w:t>
      </w:r>
      <w:r>
        <w:rPr>
          <w:rFonts w:asciiTheme="minorHAnsi" w:eastAsia="Arial" w:hAnsiTheme="minorHAnsi" w:cstheme="minorHAnsi"/>
          <w:bCs/>
        </w:rPr>
        <w:t>ART. 14 UST. 1</w:t>
      </w:r>
      <w:r w:rsidRPr="00A92300">
        <w:rPr>
          <w:rFonts w:asciiTheme="minorHAnsi" w:eastAsia="Arial" w:hAnsiTheme="minorHAnsi" w:cstheme="minorHAnsi"/>
          <w:bCs/>
        </w:rPr>
        <w:t>*</w:t>
      </w:r>
      <w:r>
        <w:rPr>
          <w:rFonts w:asciiTheme="minorHAnsi" w:eastAsia="Arial" w:hAnsiTheme="minorHAnsi" w:cstheme="minorHAnsi"/>
          <w:bCs/>
        </w:rPr>
        <w:t xml:space="preserve"> /</w:t>
      </w:r>
      <w:r w:rsidR="00862C23" w:rsidRPr="00A92300">
        <w:rPr>
          <w:rFonts w:asciiTheme="minorHAnsi" w:eastAsia="Arial" w:hAnsiTheme="minorHAnsi" w:cstheme="minorHAnsi"/>
          <w:bCs/>
        </w:rPr>
        <w:t xml:space="preserve"> 2</w:t>
      </w:r>
      <w:r w:rsidRPr="00A92300">
        <w:rPr>
          <w:rFonts w:asciiTheme="minorHAnsi" w:eastAsia="Arial" w:hAnsiTheme="minorHAnsi" w:cstheme="minorHAnsi"/>
          <w:bCs/>
        </w:rPr>
        <w:t>*</w:t>
      </w:r>
      <w:r w:rsidR="00862C23" w:rsidRPr="00A92300">
        <w:rPr>
          <w:rFonts w:asciiTheme="minorHAnsi" w:eastAsia="Arial" w:hAnsiTheme="minorHAnsi" w:cstheme="minorHAnsi"/>
          <w:bCs/>
        </w:rPr>
        <w:t xml:space="preserve"> USTAWY</w:t>
      </w:r>
      <w:r w:rsidR="00862C23" w:rsidRPr="00A92300">
        <w:rPr>
          <w:rFonts w:asciiTheme="minorHAnsi" w:eastAsia="Arial" w:hAnsiTheme="minorHAnsi" w:cstheme="minorHAnsi"/>
        </w:rPr>
        <w:t xml:space="preserve"> </w:t>
      </w:r>
      <w:r w:rsidR="00862C23" w:rsidRPr="00A92300">
        <w:rPr>
          <w:rFonts w:asciiTheme="minorHAnsi" w:eastAsia="Arial" w:hAnsiTheme="minorHAnsi" w:cstheme="minorHAnsi"/>
          <w:bCs/>
        </w:rPr>
        <w:t xml:space="preserve">Z DNIA 24 KWIETNIA 2003 R. </w:t>
      </w:r>
      <w:r w:rsidR="000736C4">
        <w:rPr>
          <w:rFonts w:asciiTheme="minorHAnsi" w:eastAsia="Arial" w:hAnsiTheme="minorHAnsi" w:cstheme="minorHAnsi"/>
          <w:bCs/>
        </w:rPr>
        <w:br/>
      </w:r>
      <w:r w:rsidR="00862C23" w:rsidRPr="00A92300">
        <w:rPr>
          <w:rFonts w:asciiTheme="minorHAnsi" w:eastAsia="Arial" w:hAnsiTheme="minorHAnsi" w:cstheme="minorHAnsi"/>
          <w:bCs/>
        </w:rPr>
        <w:t>O DZIAŁALNOŚCI POŻYTKU PUBLICZNEGO I O WOLONTARIACIE</w:t>
      </w:r>
      <w:r w:rsidR="00317A53" w:rsidRPr="00A92300">
        <w:rPr>
          <w:rFonts w:asciiTheme="minorHAnsi" w:eastAsia="Arial" w:hAnsiTheme="minorHAnsi" w:cstheme="minorHAnsi"/>
          <w:bCs/>
        </w:rPr>
        <w:t xml:space="preserve"> </w:t>
      </w:r>
      <w:r w:rsidR="000736C4">
        <w:rPr>
          <w:rFonts w:asciiTheme="minorHAnsi" w:eastAsia="Arial" w:hAnsiTheme="minorHAnsi" w:cstheme="minorHAnsi"/>
          <w:bCs/>
        </w:rPr>
        <w:br/>
      </w:r>
      <w:r w:rsidR="00317A53" w:rsidRPr="00A92300">
        <w:rPr>
          <w:rFonts w:asciiTheme="minorHAnsi" w:eastAsia="Arial" w:hAnsiTheme="minorHAnsi" w:cstheme="minorHAnsi"/>
          <w:bCs/>
        </w:rPr>
        <w:t>(DZ. U. Z 20</w:t>
      </w:r>
      <w:r w:rsidR="00F06AF0">
        <w:rPr>
          <w:rFonts w:asciiTheme="minorHAnsi" w:eastAsia="Arial" w:hAnsiTheme="minorHAnsi" w:cstheme="minorHAnsi"/>
          <w:bCs/>
        </w:rPr>
        <w:t>24</w:t>
      </w:r>
      <w:r w:rsidR="00317A53" w:rsidRPr="00A92300">
        <w:rPr>
          <w:rFonts w:asciiTheme="minorHAnsi" w:eastAsia="Arial" w:hAnsiTheme="minorHAnsi" w:cstheme="minorHAnsi"/>
          <w:bCs/>
        </w:rPr>
        <w:t xml:space="preserve"> R. POZ. </w:t>
      </w:r>
      <w:r w:rsidR="00F06AF0">
        <w:rPr>
          <w:rFonts w:asciiTheme="minorHAnsi" w:eastAsia="Arial" w:hAnsiTheme="minorHAnsi" w:cstheme="minorHAnsi"/>
          <w:bCs/>
        </w:rPr>
        <w:t>1491</w:t>
      </w:r>
      <w:r w:rsidR="00317A53" w:rsidRPr="00A92300">
        <w:rPr>
          <w:rFonts w:asciiTheme="minorHAnsi" w:eastAsia="Arial" w:hAnsiTheme="minorHAnsi" w:cstheme="minorHAnsi"/>
          <w:bCs/>
        </w:rPr>
        <w:t xml:space="preserve"> Z PÓŹN. ZM.)</w:t>
      </w:r>
    </w:p>
    <w:p w14:paraId="4FE56DA6" w14:textId="0FD8D217" w:rsidR="004D1CD8" w:rsidRDefault="004D1CD8" w:rsidP="00823407">
      <w:pPr>
        <w:jc w:val="center"/>
        <w:rPr>
          <w:rFonts w:asciiTheme="minorHAnsi" w:eastAsia="Arial" w:hAnsiTheme="minorHAnsi" w:cstheme="minorHAnsi"/>
          <w:bCs/>
        </w:rPr>
      </w:pPr>
    </w:p>
    <w:p w14:paraId="39CEBCC2" w14:textId="2376CB19" w:rsidR="004D1CD8" w:rsidRDefault="004D1CD8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  <w:r>
        <w:rPr>
          <w:rFonts w:ascii="Calibri,Bold" w:hAnsi="Calibri,Bold" w:cs="Calibri,Bold"/>
          <w:b/>
          <w:bCs/>
          <w:color w:val="auto"/>
          <w:sz w:val="16"/>
          <w:szCs w:val="16"/>
        </w:rPr>
        <w:t>POUCZENIE co do sposobu wypełniania oferty:</w:t>
      </w:r>
    </w:p>
    <w:p w14:paraId="1F5A4DBC" w14:textId="77777777" w:rsidR="0089370A" w:rsidRDefault="0089370A" w:rsidP="004D1CD8">
      <w:pPr>
        <w:autoSpaceDE w:val="0"/>
        <w:autoSpaceDN w:val="0"/>
        <w:adjustRightInd w:val="0"/>
        <w:rPr>
          <w:rFonts w:ascii="Calibri,Bold" w:hAnsi="Calibri,Bold" w:cs="Calibri,Bold"/>
          <w:b/>
          <w:bCs/>
          <w:color w:val="auto"/>
          <w:sz w:val="16"/>
          <w:szCs w:val="16"/>
        </w:rPr>
      </w:pPr>
    </w:p>
    <w:p w14:paraId="789C644D" w14:textId="77777777" w:rsidR="0089370A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Ofertę należy wypełnić wyłącznie w białych pustych polach, zgodnie z instrukcjami umieszonymi przy poszczególnych polach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>lub w przypisach.</w:t>
      </w:r>
      <w:r w:rsidR="00B967D3">
        <w:rPr>
          <w:rFonts w:ascii="Calibri" w:hAnsi="Calibri" w:cs="Calibri"/>
          <w:color w:val="auto"/>
          <w:sz w:val="16"/>
          <w:szCs w:val="16"/>
        </w:rPr>
        <w:t xml:space="preserve"> </w:t>
      </w:r>
    </w:p>
    <w:p w14:paraId="5D62D2AF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6137AFB1" w14:textId="22C0E6CC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W przypadku pól, które nie dotyczą danej oferty, należy wpisać „nie dotyczy” lub przekreślić pole.</w:t>
      </w:r>
    </w:p>
    <w:p w14:paraId="3E3F74F6" w14:textId="77777777" w:rsidR="0089370A" w:rsidRDefault="0089370A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</w:p>
    <w:p w14:paraId="042EDF64" w14:textId="4C674A2B" w:rsidR="004D1CD8" w:rsidRDefault="004D1CD8" w:rsidP="0089370A">
      <w:pPr>
        <w:autoSpaceDE w:val="0"/>
        <w:autoSpaceDN w:val="0"/>
        <w:adjustRightInd w:val="0"/>
        <w:jc w:val="both"/>
        <w:rPr>
          <w:rFonts w:ascii="Calibri" w:hAnsi="Calibri" w:cs="Calibri"/>
          <w:color w:val="auto"/>
          <w:sz w:val="16"/>
          <w:szCs w:val="16"/>
        </w:rPr>
      </w:pPr>
      <w:r>
        <w:rPr>
          <w:rFonts w:ascii="Calibri" w:hAnsi="Calibri" w:cs="Calibri"/>
          <w:color w:val="auto"/>
          <w:sz w:val="16"/>
          <w:szCs w:val="16"/>
        </w:rPr>
        <w:t>Zaznaczenie „*”, np., „</w:t>
      </w:r>
      <w:r w:rsidR="00F718F2">
        <w:rPr>
          <w:rFonts w:ascii="Calibri" w:hAnsi="Calibri" w:cs="Calibri"/>
          <w:color w:val="auto"/>
          <w:sz w:val="16"/>
          <w:szCs w:val="16"/>
        </w:rPr>
        <w:t>Oferta realizacji zadania publicznego</w:t>
      </w:r>
      <w:r>
        <w:rPr>
          <w:rFonts w:ascii="Calibri" w:hAnsi="Calibri" w:cs="Calibri"/>
          <w:color w:val="auto"/>
          <w:sz w:val="16"/>
          <w:szCs w:val="16"/>
        </w:rPr>
        <w:t>*/</w:t>
      </w:r>
      <w:r w:rsidR="00F718F2">
        <w:rPr>
          <w:rFonts w:ascii="Calibri" w:hAnsi="Calibri" w:cs="Calibri"/>
          <w:color w:val="auto"/>
          <w:sz w:val="16"/>
          <w:szCs w:val="16"/>
        </w:rPr>
        <w:t>Oferta wspólna realizacji zadania publicznego</w:t>
      </w:r>
      <w:r>
        <w:rPr>
          <w:rFonts w:ascii="Calibri" w:hAnsi="Calibri" w:cs="Calibri"/>
          <w:color w:val="auto"/>
          <w:sz w:val="16"/>
          <w:szCs w:val="16"/>
        </w:rPr>
        <w:t>*”, oznacza, że należy skreślić niewłaściwą</w:t>
      </w:r>
      <w:r w:rsidR="00F718F2">
        <w:rPr>
          <w:rFonts w:ascii="Calibri" w:hAnsi="Calibri" w:cs="Calibri"/>
          <w:color w:val="auto"/>
          <w:sz w:val="16"/>
          <w:szCs w:val="16"/>
        </w:rPr>
        <w:t xml:space="preserve"> </w:t>
      </w:r>
      <w:r>
        <w:rPr>
          <w:rFonts w:ascii="Calibri" w:hAnsi="Calibri" w:cs="Calibri"/>
          <w:color w:val="auto"/>
          <w:sz w:val="16"/>
          <w:szCs w:val="16"/>
        </w:rPr>
        <w:t xml:space="preserve">odpowiedź i pozostawić prawidłową. Przykład: </w:t>
      </w:r>
      <w:r w:rsidR="00F718F2">
        <w:rPr>
          <w:rFonts w:ascii="Calibri" w:hAnsi="Calibri" w:cs="Calibri"/>
          <w:color w:val="auto"/>
          <w:sz w:val="16"/>
          <w:szCs w:val="16"/>
        </w:rPr>
        <w:t>„Oferta realizacji zadania publicznego*</w:t>
      </w:r>
      <w:r w:rsidR="0089370A">
        <w:rPr>
          <w:rFonts w:ascii="Calibri" w:hAnsi="Calibri" w:cs="Calibri"/>
          <w:color w:val="auto"/>
          <w:sz w:val="16"/>
          <w:szCs w:val="16"/>
        </w:rPr>
        <w:t xml:space="preserve"> 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/</w:t>
      </w:r>
      <w:r w:rsidR="00F718F2" w:rsidRPr="00F718F2">
        <w:rPr>
          <w:rFonts w:ascii="Calibri" w:hAnsi="Calibri" w:cs="Calibri"/>
          <w:strike/>
          <w:color w:val="auto"/>
          <w:sz w:val="16"/>
          <w:szCs w:val="16"/>
        </w:rPr>
        <w:t>Oferta wspólna realizacji zadania publicznego</w:t>
      </w:r>
      <w:r w:rsidR="00F718F2" w:rsidRPr="0089370A">
        <w:rPr>
          <w:rFonts w:ascii="Calibri" w:hAnsi="Calibri" w:cs="Calibri"/>
          <w:strike/>
          <w:color w:val="auto"/>
          <w:sz w:val="16"/>
          <w:szCs w:val="16"/>
        </w:rPr>
        <w:t>*</w:t>
      </w:r>
      <w:r w:rsidR="00F718F2">
        <w:rPr>
          <w:rFonts w:ascii="Calibri" w:hAnsi="Calibri" w:cs="Calibri"/>
          <w:color w:val="auto"/>
          <w:sz w:val="16"/>
          <w:szCs w:val="16"/>
        </w:rPr>
        <w:t>”.</w:t>
      </w:r>
    </w:p>
    <w:p w14:paraId="567E3BD2" w14:textId="52D72F71" w:rsidR="004D1CD8" w:rsidRDefault="004D1CD8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2443D9A5" w14:textId="77777777" w:rsidR="007214D5" w:rsidRPr="00A92300" w:rsidRDefault="007214D5" w:rsidP="004D1CD8">
      <w:pPr>
        <w:jc w:val="center"/>
        <w:rPr>
          <w:rFonts w:asciiTheme="minorHAnsi" w:eastAsia="Arial" w:hAnsiTheme="minorHAnsi" w:cstheme="minorHAnsi"/>
          <w:bCs/>
        </w:rPr>
      </w:pPr>
    </w:p>
    <w:p w14:paraId="367604BA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I. Podstawowe informacje o złożonej ofercie</w:t>
      </w:r>
    </w:p>
    <w:p w14:paraId="68A0235E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Cs/>
          <w:sz w:val="18"/>
          <w:szCs w:val="18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3ECDE520" w14:textId="77777777" w:rsidTr="007B60CF">
        <w:trPr>
          <w:trHeight w:val="379"/>
        </w:trPr>
        <w:tc>
          <w:tcPr>
            <w:tcW w:w="4395" w:type="dxa"/>
            <w:shd w:val="clear" w:color="auto" w:fill="DDD9C3"/>
            <w:vAlign w:val="center"/>
          </w:tcPr>
          <w:p w14:paraId="6279B82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Organ administracji publicznej,</w:t>
            </w:r>
          </w:p>
          <w:p w14:paraId="729A4BF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18"/>
                <w:szCs w:val="18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   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do którego jest adresowana oferta</w:t>
            </w:r>
            <w:r w:rsidRPr="00D97AAD">
              <w:rPr>
                <w:rFonts w:asciiTheme="minorHAnsi" w:eastAsia="Arial" w:hAnsiTheme="minorHAnsi" w:cs="Calibri"/>
                <w:b/>
                <w:sz w:val="18"/>
                <w:szCs w:val="18"/>
              </w:rPr>
              <w:t xml:space="preserve"> </w:t>
            </w:r>
          </w:p>
        </w:tc>
        <w:tc>
          <w:tcPr>
            <w:tcW w:w="6379" w:type="dxa"/>
            <w:shd w:val="clear" w:color="auto" w:fill="FFFFFF"/>
          </w:tcPr>
          <w:p w14:paraId="24612B7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1EFB6ACE" w14:textId="77777777" w:rsidTr="007B60CF">
        <w:trPr>
          <w:trHeight w:val="377"/>
        </w:trPr>
        <w:tc>
          <w:tcPr>
            <w:tcW w:w="4395" w:type="dxa"/>
            <w:shd w:val="clear" w:color="auto" w:fill="DDD9C3"/>
            <w:vAlign w:val="center"/>
          </w:tcPr>
          <w:p w14:paraId="7BDBD57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2. Rodzaj zadania publicznego</w:t>
            </w:r>
            <w:r w:rsidRPr="00B01A54">
              <w:rPr>
                <w:rStyle w:val="Odwoanieprzypisudolnego"/>
                <w:rFonts w:asciiTheme="minorHAnsi" w:eastAsia="Arial" w:hAnsiTheme="minorHAnsi" w:cs="Calibri"/>
                <w:sz w:val="20"/>
                <w:szCs w:val="20"/>
              </w:rPr>
              <w:footnoteReference w:id="1"/>
            </w:r>
            <w:r w:rsidRPr="00B01A54">
              <w:rPr>
                <w:rFonts w:asciiTheme="minorHAnsi" w:eastAsia="Arial" w:hAnsiTheme="minorHAnsi" w:cs="Calibri"/>
                <w:sz w:val="20"/>
                <w:szCs w:val="20"/>
                <w:vertAlign w:val="superscript"/>
              </w:rPr>
              <w:t>)</w:t>
            </w:r>
          </w:p>
        </w:tc>
        <w:tc>
          <w:tcPr>
            <w:tcW w:w="6379" w:type="dxa"/>
            <w:shd w:val="clear" w:color="auto" w:fill="FFFFFF"/>
          </w:tcPr>
          <w:p w14:paraId="3B9A069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</w:tbl>
    <w:p w14:paraId="2E3D3129" w14:textId="77777777" w:rsidR="007B60CF" w:rsidRPr="00D97AAD" w:rsidRDefault="007B60CF" w:rsidP="007B60CF">
      <w:pPr>
        <w:jc w:val="both"/>
        <w:rPr>
          <w:rFonts w:asciiTheme="minorHAnsi" w:eastAsia="Arial" w:hAnsiTheme="minorHAnsi" w:cs="Calibri"/>
          <w:b/>
          <w:sz w:val="22"/>
          <w:szCs w:val="22"/>
        </w:rPr>
      </w:pPr>
    </w:p>
    <w:p w14:paraId="7C93C0F1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II. Dane oferenta(-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t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ów) </w:t>
      </w:r>
    </w:p>
    <w:p w14:paraId="4B5DCF97" w14:textId="77777777" w:rsidR="007B60CF" w:rsidRPr="00D97AAD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i/>
          <w:color w:val="auto"/>
          <w:sz w:val="20"/>
          <w:szCs w:val="20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395"/>
        <w:gridCol w:w="6379"/>
      </w:tblGrid>
      <w:tr w:rsidR="007B60CF" w:rsidRPr="00D97AAD" w14:paraId="1D47B8D1" w14:textId="77777777" w:rsidTr="007B60CF">
        <w:trPr>
          <w:trHeight w:val="543"/>
        </w:trPr>
        <w:tc>
          <w:tcPr>
            <w:tcW w:w="10774" w:type="dxa"/>
            <w:gridSpan w:val="2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68F1BF60" w14:textId="77777777" w:rsidR="007B60CF" w:rsidRPr="00D97AAD" w:rsidRDefault="007B60CF" w:rsidP="007B60CF">
            <w:pPr>
              <w:autoSpaceDE w:val="0"/>
              <w:autoSpaceDN w:val="0"/>
              <w:adjustRightInd w:val="0"/>
              <w:ind w:left="317" w:hanging="283"/>
              <w:jc w:val="both"/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1. Nazwa oferenta(-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t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ów),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forma prawna,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numer w Krajowym Rejestrze Sądowym lub 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innej ewidencji, adres siedziby, strona www, 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adres do korespondencji</w:t>
            </w: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, adres e-mail, numer telefonu</w:t>
            </w:r>
          </w:p>
        </w:tc>
      </w:tr>
      <w:tr w:rsidR="007B60CF" w:rsidRPr="00D97AAD" w14:paraId="3F1FE987" w14:textId="77777777" w:rsidTr="007B60CF">
        <w:trPr>
          <w:trHeight w:val="673"/>
        </w:trPr>
        <w:tc>
          <w:tcPr>
            <w:tcW w:w="10774" w:type="dxa"/>
            <w:gridSpan w:val="2"/>
            <w:shd w:val="clear" w:color="auto" w:fill="FFFFFF"/>
          </w:tcPr>
          <w:p w14:paraId="6389F5D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3EA89FE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660C4619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7FEA28B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5528C31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  <w:p w14:paraId="17D0C4F0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00DDD93" w14:textId="77777777" w:rsidTr="007B60CF">
        <w:trPr>
          <w:trHeight w:val="993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DDD9C3"/>
            <w:vAlign w:val="center"/>
          </w:tcPr>
          <w:p w14:paraId="272FCE9F" w14:textId="751EEFD2" w:rsidR="007B60CF" w:rsidRPr="00D97AAD" w:rsidRDefault="004510DA" w:rsidP="007B60CF">
            <w:pPr>
              <w:ind w:left="176" w:hanging="176"/>
              <w:rPr>
                <w:rFonts w:asciiTheme="minorHAnsi" w:eastAsia="Arial" w:hAnsiTheme="minorHAnsi" w:cs="Calibri"/>
                <w:i/>
                <w:sz w:val="18"/>
                <w:szCs w:val="18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D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ane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osoby upoważnionej</w:t>
            </w:r>
            <w:r w:rsidR="007B60CF"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do składania wyjaśnień dotyczących oferty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 (np. </w:t>
            </w:r>
            <w:r w:rsidR="007B60CF">
              <w:rPr>
                <w:rFonts w:asciiTheme="minorHAnsi" w:eastAsia="Arial" w:hAnsiTheme="minorHAnsi" w:cs="Calibri"/>
                <w:sz w:val="18"/>
                <w:szCs w:val="18"/>
              </w:rPr>
              <w:t xml:space="preserve">imię i nazwisko, </w:t>
            </w:r>
            <w:r w:rsidR="007B60CF" w:rsidRPr="00D97AAD">
              <w:rPr>
                <w:rFonts w:asciiTheme="minorHAnsi" w:eastAsia="Arial" w:hAnsiTheme="minorHAnsi" w:cs="Calibri"/>
                <w:sz w:val="18"/>
                <w:szCs w:val="18"/>
              </w:rPr>
              <w:t xml:space="preserve">numer telefonu, adres poczty elektronicznej) </w:t>
            </w:r>
          </w:p>
        </w:tc>
        <w:tc>
          <w:tcPr>
            <w:tcW w:w="6379" w:type="dxa"/>
            <w:shd w:val="clear" w:color="auto" w:fill="FFFFFF"/>
            <w:vAlign w:val="center"/>
          </w:tcPr>
          <w:p w14:paraId="701666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26654EED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1791AB6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4A691E9A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DC7DCC7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  <w:p w14:paraId="376D882C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18"/>
                <w:szCs w:val="18"/>
              </w:rPr>
            </w:pPr>
          </w:p>
        </w:tc>
      </w:tr>
    </w:tbl>
    <w:p w14:paraId="2EF9FEDC" w14:textId="77777777" w:rsidR="00881C12" w:rsidRDefault="00881C12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7B30914" w14:textId="77777777" w:rsidR="00881C12" w:rsidRDefault="007B60CF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I. 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Opis zadania</w:t>
      </w:r>
    </w:p>
    <w:p w14:paraId="3A700C7F" w14:textId="77777777" w:rsidR="00984FF1" w:rsidRPr="007B60CF" w:rsidRDefault="00663D27" w:rsidP="007B60CF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tbl>
      <w:tblPr>
        <w:tblW w:w="10774" w:type="dxa"/>
        <w:tblInd w:w="-7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649"/>
        <w:gridCol w:w="2079"/>
        <w:gridCol w:w="1117"/>
        <w:gridCol w:w="521"/>
        <w:gridCol w:w="600"/>
        <w:gridCol w:w="676"/>
        <w:gridCol w:w="971"/>
        <w:gridCol w:w="199"/>
        <w:gridCol w:w="814"/>
        <w:gridCol w:w="328"/>
        <w:gridCol w:w="948"/>
        <w:gridCol w:w="1872"/>
      </w:tblGrid>
      <w:tr w:rsidR="007B60CF" w:rsidRPr="00D97AAD" w14:paraId="1F164AA1" w14:textId="77777777" w:rsidTr="00B30C3E">
        <w:trPr>
          <w:trHeight w:val="377"/>
        </w:trPr>
        <w:tc>
          <w:tcPr>
            <w:tcW w:w="4366" w:type="dxa"/>
            <w:gridSpan w:val="4"/>
            <w:shd w:val="clear" w:color="auto" w:fill="DDD9C3"/>
            <w:vAlign w:val="center"/>
          </w:tcPr>
          <w:p w14:paraId="779C41D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Tytuł zadania publicznego</w:t>
            </w:r>
          </w:p>
        </w:tc>
        <w:tc>
          <w:tcPr>
            <w:tcW w:w="6408" w:type="dxa"/>
            <w:gridSpan w:val="8"/>
            <w:shd w:val="clear" w:color="auto" w:fill="FFFFFF"/>
          </w:tcPr>
          <w:p w14:paraId="4097EAC4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0837EA51" w14:textId="77777777" w:rsidTr="00B30C3E">
        <w:trPr>
          <w:trHeight w:val="377"/>
        </w:trPr>
        <w:tc>
          <w:tcPr>
            <w:tcW w:w="4366" w:type="dxa"/>
            <w:gridSpan w:val="4"/>
            <w:tcBorders>
              <w:bottom w:val="single" w:sz="4" w:space="0" w:color="auto"/>
            </w:tcBorders>
            <w:shd w:val="clear" w:color="auto" w:fill="DDD9C3"/>
            <w:vAlign w:val="center"/>
          </w:tcPr>
          <w:p w14:paraId="3539CBC5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>2</w:t>
            </w:r>
            <w:r w:rsidRPr="00D97AAD">
              <w:rPr>
                <w:rFonts w:asciiTheme="minorHAnsi" w:eastAsia="Arial" w:hAnsiTheme="minorHAnsi" w:cs="Calibri"/>
                <w:b/>
                <w:sz w:val="20"/>
                <w:szCs w:val="20"/>
              </w:rPr>
              <w:t>. Termin realizacji zadania publicznego</w:t>
            </w: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054B10C6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Data rozpoczęcia</w:t>
            </w:r>
          </w:p>
        </w:tc>
        <w:tc>
          <w:tcPr>
            <w:tcW w:w="1984" w:type="dxa"/>
            <w:gridSpan w:val="3"/>
            <w:tcBorders>
              <w:bottom w:val="single" w:sz="4" w:space="0" w:color="auto"/>
            </w:tcBorders>
            <w:shd w:val="clear" w:color="auto" w:fill="FFFFFF"/>
          </w:tcPr>
          <w:p w14:paraId="2BCF24F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  <w:tc>
          <w:tcPr>
            <w:tcW w:w="1276" w:type="dxa"/>
            <w:gridSpan w:val="2"/>
            <w:tcBorders>
              <w:bottom w:val="single" w:sz="4" w:space="0" w:color="auto"/>
            </w:tcBorders>
            <w:shd w:val="clear" w:color="auto" w:fill="DDD9C3"/>
          </w:tcPr>
          <w:p w14:paraId="44CAEC6E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 xml:space="preserve">Data </w:t>
            </w:r>
          </w:p>
          <w:p w14:paraId="37DD0EBB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  <w:r w:rsidRPr="00D97AAD">
              <w:rPr>
                <w:rFonts w:asciiTheme="minorHAnsi" w:eastAsia="Arial" w:hAnsiTheme="minorHAnsi" w:cs="Calibri"/>
                <w:sz w:val="20"/>
                <w:szCs w:val="20"/>
              </w:rPr>
              <w:t>zakończenia</w:t>
            </w:r>
          </w:p>
        </w:tc>
        <w:tc>
          <w:tcPr>
            <w:tcW w:w="1872" w:type="dxa"/>
            <w:tcBorders>
              <w:bottom w:val="single" w:sz="4" w:space="0" w:color="auto"/>
            </w:tcBorders>
            <w:shd w:val="clear" w:color="auto" w:fill="FFFFFF"/>
          </w:tcPr>
          <w:p w14:paraId="368ADC73" w14:textId="77777777" w:rsidR="007B60CF" w:rsidRPr="00D97AAD" w:rsidRDefault="007B60CF" w:rsidP="007B60CF">
            <w:pPr>
              <w:rPr>
                <w:rFonts w:asciiTheme="minorHAnsi" w:eastAsia="Arial" w:hAnsiTheme="minorHAnsi" w:cs="Calibri"/>
                <w:sz w:val="20"/>
                <w:szCs w:val="20"/>
              </w:rPr>
            </w:pPr>
          </w:p>
        </w:tc>
      </w:tr>
      <w:tr w:rsidR="007B60CF" w:rsidRPr="00D97AAD" w14:paraId="7C0D449F" w14:textId="77777777" w:rsidTr="00B30C3E">
        <w:tblPrEx>
          <w:shd w:val="clear" w:color="auto" w:fill="auto"/>
        </w:tblPrEx>
        <w:trPr>
          <w:trHeight w:val="316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656D3EE" w14:textId="0591CA21" w:rsidR="007B60CF" w:rsidRPr="00964E80" w:rsidRDefault="007B60CF" w:rsidP="00DA3826">
            <w:pPr>
              <w:widowControl w:val="0"/>
              <w:autoSpaceDE w:val="0"/>
              <w:autoSpaceDN w:val="0"/>
              <w:adjustRightInd w:val="0"/>
              <w:ind w:left="142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3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 w:rsidRPr="007B60CF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Syntetyczny opis zadania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(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n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ależy wskazać i opisać: </w:t>
            </w:r>
            <w:r w:rsidR="00A318A8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miejsce realizacji zadania,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grupę docelową, sposób rozwiązywania jej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lastRenderedPageBreak/>
              <w:t xml:space="preserve">problemów/zaspokajania potrzeb, komplementarność z innymi </w:t>
            </w:r>
            <w:r w:rsidR="001D5C63">
              <w:rPr>
                <w:rFonts w:asciiTheme="minorHAnsi" w:eastAsia="Arial" w:hAnsiTheme="minorHAnsi" w:cs="Calibri"/>
                <w:bCs/>
                <w:sz w:val="20"/>
                <w:szCs w:val="20"/>
              </w:rPr>
              <w:t>d</w:t>
            </w:r>
            <w:r w:rsidR="001D5C63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ziałaniami </w:t>
            </w:r>
            <w:r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podejmowanymi przez organizację lub inne podmioty)</w:t>
            </w:r>
          </w:p>
        </w:tc>
      </w:tr>
      <w:tr w:rsidR="007B60CF" w:rsidRPr="00D97AAD" w14:paraId="606FAC76" w14:textId="77777777" w:rsidTr="00B30C3E">
        <w:tblPrEx>
          <w:shd w:val="clear" w:color="auto" w:fill="auto"/>
        </w:tblPrEx>
        <w:trPr>
          <w:trHeight w:val="68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0E8F0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911452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1C56A67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D8FB860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DA1153C" w14:textId="77777777" w:rsidR="007B60CF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7B8A140" w14:textId="77777777" w:rsidR="00E07C9D" w:rsidRPr="00D97AAD" w:rsidRDefault="00E07C9D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0ED0DD" w14:textId="77777777" w:rsidR="007B60CF" w:rsidRPr="00D97AAD" w:rsidRDefault="007B60CF" w:rsidP="007B60C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7B60CF" w:rsidRPr="00D97AAD" w14:paraId="4CA7D691" w14:textId="77777777" w:rsidTr="00B30C3E">
        <w:tblPrEx>
          <w:shd w:val="clear" w:color="auto" w:fill="auto"/>
        </w:tblPrEx>
        <w:trPr>
          <w:trHeight w:val="121"/>
        </w:trPr>
        <w:tc>
          <w:tcPr>
            <w:tcW w:w="10774" w:type="dxa"/>
            <w:gridSpan w:val="12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382693" w14:textId="083AF5C1" w:rsidR="007B60CF" w:rsidRPr="007B60CF" w:rsidRDefault="00B30C3E" w:rsidP="007B60CF">
            <w:pPr>
              <w:rPr>
                <w:rFonts w:asciiTheme="minorHAnsi" w:eastAsia="Arial" w:hAnsiTheme="minorHAnsi" w:cs="Calibri"/>
                <w:b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4.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Plan i h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armonogram </w:t>
            </w:r>
            <w:r w:rsid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działań </w:t>
            </w:r>
            <w:r w:rsidR="007B60CF" w:rsidRPr="007B60CF">
              <w:rPr>
                <w:rFonts w:asciiTheme="minorHAnsi" w:eastAsia="Arial" w:hAnsiTheme="minorHAnsi" w:cs="Calibri"/>
                <w:b/>
                <w:sz w:val="20"/>
                <w:szCs w:val="20"/>
              </w:rPr>
              <w:t>na rok</w:t>
            </w:r>
            <w:r w:rsidR="00683FE5">
              <w:rPr>
                <w:rFonts w:asciiTheme="minorHAnsi" w:eastAsia="Arial" w:hAnsiTheme="minorHAnsi" w:cs="Calibri"/>
                <w:b/>
                <w:sz w:val="20"/>
                <w:szCs w:val="20"/>
              </w:rPr>
              <w:t xml:space="preserve"> 2025</w:t>
            </w:r>
          </w:p>
          <w:p w14:paraId="002CAAFA" w14:textId="21682F19" w:rsidR="007B60CF" w:rsidRPr="007B60CF" w:rsidRDefault="00734148" w:rsidP="00B158D6">
            <w:pPr>
              <w:widowControl w:val="0"/>
              <w:autoSpaceDE w:val="0"/>
              <w:autoSpaceDN w:val="0"/>
              <w:adjustRightInd w:val="0"/>
              <w:ind w:left="176" w:hanging="34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(n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ależy wymienić i opisać w porządku logicznym wszystkie planowane w ofercie działania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oraz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określ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>ić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ich uczestników</w:t>
            </w:r>
            <w:r w:rsidR="00B158D6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 miejsce</w:t>
            </w:r>
            <w:r w:rsidR="007B60CF" w:rsidRPr="007B60CF">
              <w:rPr>
                <w:rFonts w:asciiTheme="minorHAnsi" w:hAnsiTheme="minorHAnsi" w:cs="Calibri"/>
                <w:sz w:val="22"/>
                <w:szCs w:val="22"/>
              </w:rPr>
              <w:t xml:space="preserve"> 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 xml:space="preserve">ich </w:t>
            </w:r>
            <w:r>
              <w:rPr>
                <w:rFonts w:asciiTheme="minorHAnsi" w:eastAsia="Arial" w:hAnsiTheme="minorHAnsi" w:cs="Calibri"/>
                <w:bCs/>
                <w:sz w:val="20"/>
                <w:szCs w:val="20"/>
              </w:rPr>
              <w:t>realizacji</w:t>
            </w:r>
            <w:r w:rsidR="007B60CF" w:rsidRPr="007B60CF">
              <w:rPr>
                <w:rFonts w:asciiTheme="minorHAnsi" w:eastAsia="Arial" w:hAnsiTheme="minorHAnsi" w:cs="Calibri"/>
                <w:bCs/>
                <w:sz w:val="20"/>
                <w:szCs w:val="20"/>
              </w:rPr>
              <w:t>)</w:t>
            </w:r>
          </w:p>
        </w:tc>
      </w:tr>
      <w:tr w:rsidR="00416F88" w:rsidRPr="00D97AAD" w14:paraId="63C64CA8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472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DDD9C3"/>
          </w:tcPr>
          <w:p w14:paraId="5C114AA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1E694574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Nazwa działania</w:t>
            </w:r>
          </w:p>
        </w:tc>
        <w:tc>
          <w:tcPr>
            <w:tcW w:w="2238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79A3EB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Opis</w:t>
            </w: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D9C3"/>
          </w:tcPr>
          <w:p w14:paraId="0365E36E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  <w:vAlign w:val="center"/>
          </w:tcPr>
          <w:p w14:paraId="76D2B5B8" w14:textId="77777777" w:rsidR="00416F88" w:rsidRPr="00D97AAD" w:rsidRDefault="00416F88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  <w:vertAlign w:val="superscript"/>
              </w:rPr>
            </w:pPr>
            <w:r w:rsidRPr="00416F88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Planowany termin realizacji</w:t>
            </w: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 xml:space="preserve"> </w:t>
            </w:r>
          </w:p>
        </w:tc>
        <w:tc>
          <w:tcPr>
            <w:tcW w:w="2820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DDD9C3"/>
          </w:tcPr>
          <w:p w14:paraId="0C924DFB" w14:textId="77777777" w:rsidR="00416F88" w:rsidRPr="0073200B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</w:pPr>
            <w:r w:rsidRPr="0073200B">
              <w:rPr>
                <w:rFonts w:asciiTheme="minorHAnsi" w:hAnsiTheme="minorHAnsi" w:cs="Calibri"/>
                <w:b/>
                <w:color w:val="auto"/>
                <w:sz w:val="20"/>
                <w:szCs w:val="22"/>
              </w:rPr>
              <w:t>Zakres działania realizowany przez podmiot niebędący stroną umowy</w:t>
            </w:r>
            <w:r w:rsidRPr="0073200B">
              <w:rPr>
                <w:rStyle w:val="Odwoanieprzypisudolnego"/>
                <w:rFonts w:asciiTheme="minorHAnsi" w:hAnsiTheme="minorHAnsi" w:cs="Calibri"/>
                <w:color w:val="auto"/>
                <w:sz w:val="20"/>
                <w:szCs w:val="22"/>
              </w:rPr>
              <w:footnoteReference w:id="2"/>
            </w:r>
            <w:r w:rsidRPr="0073200B">
              <w:rPr>
                <w:rFonts w:asciiTheme="minorHAnsi" w:hAnsiTheme="minorHAnsi" w:cs="Calibri"/>
                <w:color w:val="auto"/>
                <w:sz w:val="20"/>
                <w:szCs w:val="22"/>
                <w:vertAlign w:val="superscript"/>
              </w:rPr>
              <w:t>)</w:t>
            </w:r>
          </w:p>
        </w:tc>
      </w:tr>
      <w:tr w:rsidR="00416F88" w:rsidRPr="00D97AAD" w14:paraId="59E26431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cantSplit/>
          <w:trHeight w:val="690"/>
        </w:trPr>
        <w:tc>
          <w:tcPr>
            <w:tcW w:w="649" w:type="dxa"/>
            <w:tcBorders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977A4E5" w14:textId="77777777" w:rsidR="00416F88" w:rsidRPr="0073200B" w:rsidRDefault="00416F88" w:rsidP="003B048B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</w:pPr>
            <w:r w:rsidRPr="0073200B"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Lp.</w:t>
            </w:r>
          </w:p>
        </w:tc>
        <w:tc>
          <w:tcPr>
            <w:tcW w:w="2079" w:type="dxa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0DFDB33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vMerge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58D03C0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</w:tcPr>
          <w:p w14:paraId="479B176E" w14:textId="31CF5615" w:rsidR="00416F88" w:rsidRPr="00D97AAD" w:rsidRDefault="006C4CF7" w:rsidP="00416F88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bCs/>
                <w:color w:val="auto"/>
                <w:sz w:val="20"/>
                <w:szCs w:val="20"/>
              </w:rPr>
              <w:t>Grupa docelowa</w:t>
            </w:r>
          </w:p>
        </w:tc>
        <w:tc>
          <w:tcPr>
            <w:tcW w:w="1142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23DEB6B9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vMerge/>
            <w:tcBorders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DDD9C3"/>
          </w:tcPr>
          <w:p w14:paraId="32148FEE" w14:textId="77777777" w:rsidR="00416F88" w:rsidRPr="00D97AAD" w:rsidRDefault="00416F88" w:rsidP="00416F88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656A7DB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c>
          <w:tcPr>
            <w:tcW w:w="649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</w:tcPr>
          <w:p w14:paraId="5D2A979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607973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C40D466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E212877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691A4E2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3134D761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53377A5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vAlign w:val="center"/>
          </w:tcPr>
          <w:p w14:paraId="125CDD68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14:paraId="0FA6A00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EB9ABC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49" w:type="dxa"/>
            <w:tcBorders>
              <w:top w:val="nil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4572389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14C3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4905107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6255EAE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5210D1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3000D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5678A40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51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2B9BE66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  <w:p w14:paraId="16E1E70A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692F44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25472C3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67895E5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B1B5073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1EA38F2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41978EB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6E4A73B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39463C00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04AEA235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79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6D39FDE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CD904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3D25EC0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72DBE3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78A9852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A6736D1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2358F16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990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DDD9C3"/>
            <w:vAlign w:val="center"/>
          </w:tcPr>
          <w:p w14:paraId="3A917A29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A08457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6" w:space="0" w:color="auto"/>
            </w:tcBorders>
          </w:tcPr>
          <w:p w14:paraId="2A5EE15F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14F8B0E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vAlign w:val="center"/>
          </w:tcPr>
          <w:p w14:paraId="23A6B0D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14:paraId="4CDBAAD5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2A75849A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33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BBF136F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7E5C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4051852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126D50FB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  <w:p w14:paraId="06C868AE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</w:tcPr>
          <w:p w14:paraId="5164973A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1B0A78DE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7BCBAC98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14:paraId="4FA93C27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3A2508" w:rsidRPr="00D97AAD" w14:paraId="3E7A6A52" w14:textId="77777777" w:rsidTr="00B30C3E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shd w:val="clear" w:color="auto" w:fill="auto"/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045"/>
        </w:trPr>
        <w:tc>
          <w:tcPr>
            <w:tcW w:w="64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DDD9C3"/>
            <w:vAlign w:val="center"/>
          </w:tcPr>
          <w:p w14:paraId="796CD904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bCs/>
                <w:color w:val="auto"/>
                <w:sz w:val="22"/>
                <w:szCs w:val="22"/>
              </w:rPr>
            </w:pPr>
          </w:p>
        </w:tc>
        <w:tc>
          <w:tcPr>
            <w:tcW w:w="2079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14:paraId="5FCE5CD2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238" w:type="dxa"/>
            <w:gridSpan w:val="3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14:paraId="0ACBD390" w14:textId="77777777" w:rsidR="00416F88" w:rsidRPr="00D97AAD" w:rsidRDefault="00416F88" w:rsidP="007B60CF">
            <w:pPr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846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FE4AC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1142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747E83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  <w:tc>
          <w:tcPr>
            <w:tcW w:w="282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6543D" w14:textId="77777777" w:rsidR="00416F88" w:rsidRPr="00D97AAD" w:rsidRDefault="00416F88" w:rsidP="007B60CF">
            <w:pPr>
              <w:jc w:val="center"/>
              <w:rPr>
                <w:rFonts w:asciiTheme="minorHAnsi" w:hAnsiTheme="minorHAnsi" w:cs="Calibri"/>
                <w:b/>
                <w:color w:val="auto"/>
                <w:sz w:val="22"/>
                <w:szCs w:val="22"/>
              </w:rPr>
            </w:pPr>
          </w:p>
        </w:tc>
      </w:tr>
      <w:tr w:rsidR="00E07C9D" w:rsidRPr="00D97AAD" w14:paraId="6CC78B41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DDD9C3"/>
          </w:tcPr>
          <w:p w14:paraId="57EEC59A" w14:textId="77777777" w:rsidR="00E07C9D" w:rsidRPr="00033D1F" w:rsidRDefault="00E07C9D" w:rsidP="00E07C9D">
            <w:pPr>
              <w:ind w:left="317" w:hanging="283"/>
              <w:jc w:val="both"/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</w:pPr>
            <w:r w:rsidRPr="00033D1F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5. Opis zakładanych rezultatów realizacji zadania publicznego </w:t>
            </w:r>
          </w:p>
          <w:p w14:paraId="7E1F77F6" w14:textId="13031350" w:rsidR="00E07C9D" w:rsidRPr="00033D1F" w:rsidRDefault="00C558C9" w:rsidP="00E07C9D">
            <w:pPr>
              <w:ind w:right="567"/>
              <w:rPr>
                <w:rFonts w:asciiTheme="minorHAnsi" w:hAnsiTheme="minorHAnsi" w:cstheme="minorHAnsi"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</w:t>
            </w:r>
            <w:r w:rsidR="00033D1F" w:rsidRPr="00033D1F">
              <w:rPr>
                <w:rFonts w:asciiTheme="minorHAnsi" w:hAnsiTheme="minorHAnsi" w:cstheme="minorHAnsi"/>
                <w:sz w:val="20"/>
              </w:rPr>
              <w:t>n</w:t>
            </w:r>
            <w:r w:rsidR="00E07C9D" w:rsidRPr="00033D1F">
              <w:rPr>
                <w:rFonts w:asciiTheme="minorHAnsi" w:hAnsiTheme="minorHAnsi" w:cstheme="minorHAnsi"/>
                <w:sz w:val="20"/>
              </w:rPr>
              <w:t>ależy opisać:</w:t>
            </w:r>
          </w:p>
          <w:p w14:paraId="184A2276" w14:textId="22525220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co będzie bezpośrednim efektem (materialne „produkty” lub „usługi” zrealizowane na rzecz uczestn</w:t>
            </w:r>
            <w:r w:rsidR="00211EB8">
              <w:rPr>
                <w:rFonts w:asciiTheme="minorHAnsi" w:hAnsiTheme="minorHAnsi" w:cstheme="minorHAnsi"/>
                <w:sz w:val="20"/>
              </w:rPr>
              <w:t>ików zadania) realizacji oferty?</w:t>
            </w:r>
          </w:p>
          <w:p w14:paraId="6F18D9B6" w14:textId="77777777" w:rsidR="00E07C9D" w:rsidRPr="006B13DB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rFonts w:asciiTheme="minorHAnsi" w:hAnsiTheme="minorHAnsi" w:cstheme="minorHAnsi"/>
                <w:sz w:val="20"/>
              </w:rPr>
            </w:pPr>
            <w:r w:rsidRPr="006B13DB">
              <w:rPr>
                <w:rFonts w:asciiTheme="minorHAnsi" w:hAnsiTheme="minorHAnsi" w:cstheme="minorHAnsi"/>
                <w:sz w:val="20"/>
              </w:rPr>
              <w:t>jaka zmiana społeczna zostanie osiągnięta poprzez realizację zadania?</w:t>
            </w:r>
          </w:p>
          <w:p w14:paraId="27651AF2" w14:textId="6EE58CDF" w:rsidR="00E07C9D" w:rsidRPr="00E07C9D" w:rsidRDefault="00E07C9D" w:rsidP="006B13DB">
            <w:pPr>
              <w:pStyle w:val="Akapitzlist"/>
              <w:numPr>
                <w:ilvl w:val="0"/>
                <w:numId w:val="37"/>
              </w:numPr>
              <w:spacing w:after="160" w:line="259" w:lineRule="auto"/>
              <w:ind w:right="567"/>
              <w:rPr>
                <w:i/>
                <w:sz w:val="20"/>
              </w:rPr>
            </w:pPr>
            <w:r w:rsidRPr="006B13DB">
              <w:rPr>
                <w:rFonts w:asciiTheme="minorHAnsi" w:hAnsiTheme="minorHAnsi" w:cstheme="minorHAnsi"/>
                <w:iCs/>
                <w:sz w:val="20"/>
              </w:rPr>
              <w:t>czy przewidywane jest wykorzystanie rezultatów osiągniętych w trakcie realizacji oferty w dalszych działaniach organizacji? – trwałość rezultatów zadania</w:t>
            </w:r>
            <w:r w:rsidR="00C558C9">
              <w:rPr>
                <w:rFonts w:asciiTheme="minorHAnsi" w:hAnsiTheme="minorHAnsi" w:cstheme="minorHAnsi"/>
                <w:iCs/>
                <w:sz w:val="20"/>
              </w:rPr>
              <w:t>)</w:t>
            </w:r>
          </w:p>
        </w:tc>
      </w:tr>
      <w:tr w:rsidR="00E07C9D" w:rsidRPr="00D97AAD" w14:paraId="506E475B" w14:textId="77777777" w:rsidTr="00B30C3E">
        <w:tblPrEx>
          <w:shd w:val="clear" w:color="auto" w:fill="auto"/>
        </w:tblPrEx>
        <w:tc>
          <w:tcPr>
            <w:tcW w:w="10774" w:type="dxa"/>
            <w:gridSpan w:val="12"/>
            <w:shd w:val="clear" w:color="auto" w:fill="FFFFFF" w:themeFill="background1"/>
          </w:tcPr>
          <w:p w14:paraId="3E36388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4124171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2097C5F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7991ABE7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47CB8B3" w14:textId="77777777" w:rsidR="00E07C9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FC68791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1E4B85AB" w14:textId="77777777" w:rsidR="003A2508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5253A93E" w14:textId="77777777" w:rsidR="003A2508" w:rsidRPr="00D97AAD" w:rsidRDefault="003A2508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E908B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3A3A633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  <w:p w14:paraId="6CFD673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</w:p>
        </w:tc>
      </w:tr>
      <w:tr w:rsidR="00E07C9D" w:rsidRPr="00D97AAD" w14:paraId="6D9004B4" w14:textId="77777777" w:rsidTr="00B30C3E">
        <w:tblPrEx>
          <w:shd w:val="clear" w:color="auto" w:fill="auto"/>
        </w:tblPrEx>
        <w:trPr>
          <w:trHeight w:val="373"/>
        </w:trPr>
        <w:tc>
          <w:tcPr>
            <w:tcW w:w="10774" w:type="dxa"/>
            <w:gridSpan w:val="12"/>
            <w:shd w:val="clear" w:color="auto" w:fill="DDD9C3"/>
            <w:vAlign w:val="center"/>
          </w:tcPr>
          <w:p w14:paraId="31B450E4" w14:textId="5A81211A" w:rsidR="00E07C9D" w:rsidRPr="00D97AAD" w:rsidRDefault="007D4E1C" w:rsidP="00323E2F">
            <w:pPr>
              <w:rPr>
                <w:rFonts w:asciiTheme="minorHAnsi" w:hAnsiTheme="minorHAnsi" w:cs="Calibri"/>
                <w:color w:val="auto"/>
                <w:sz w:val="22"/>
                <w:szCs w:val="22"/>
                <w:vertAlign w:val="superscript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lastRenderedPageBreak/>
              <w:t xml:space="preserve">6. </w:t>
            </w:r>
            <w:r w:rsidR="00E07C9D"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Dodatkowe informacje dotyczące rezultatów realizacji zadania publicznego</w:t>
            </w:r>
            <w:r w:rsidR="00E07C9D" w:rsidRPr="005C7C7D">
              <w:rPr>
                <w:rStyle w:val="Odwoanieprzypisudolnego"/>
                <w:rFonts w:asciiTheme="minorHAnsi" w:eastAsia="Arial" w:hAnsiTheme="minorHAnsi" w:cs="Calibri"/>
                <w:bCs/>
                <w:sz w:val="20"/>
                <w:szCs w:val="20"/>
              </w:rPr>
              <w:footnoteReference w:id="3"/>
            </w:r>
            <w:r w:rsidR="00E07C9D" w:rsidRPr="005C7C7D">
              <w:rPr>
                <w:rFonts w:asciiTheme="minorHAnsi" w:eastAsia="Arial" w:hAnsiTheme="minorHAnsi" w:cs="Calibri"/>
                <w:bCs/>
                <w:sz w:val="20"/>
                <w:szCs w:val="20"/>
                <w:vertAlign w:val="superscript"/>
              </w:rPr>
              <w:t>)</w:t>
            </w:r>
          </w:p>
        </w:tc>
      </w:tr>
      <w:tr w:rsidR="00E07C9D" w:rsidRPr="00D97AAD" w14:paraId="68993399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DDD9C3"/>
            <w:vAlign w:val="center"/>
          </w:tcPr>
          <w:p w14:paraId="49117157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Nazwa rezultatu</w:t>
            </w:r>
          </w:p>
        </w:tc>
        <w:tc>
          <w:tcPr>
            <w:tcW w:w="2768" w:type="dxa"/>
            <w:gridSpan w:val="4"/>
            <w:shd w:val="clear" w:color="auto" w:fill="DDD9C3"/>
            <w:vAlign w:val="center"/>
          </w:tcPr>
          <w:p w14:paraId="3D35EB80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Planowany poziom osiągnięcia rezultatów (wartość docelowa)</w:t>
            </w:r>
          </w:p>
        </w:tc>
        <w:tc>
          <w:tcPr>
            <w:tcW w:w="4161" w:type="dxa"/>
            <w:gridSpan w:val="5"/>
            <w:shd w:val="clear" w:color="auto" w:fill="DDD9C3"/>
            <w:vAlign w:val="center"/>
          </w:tcPr>
          <w:p w14:paraId="58985F9F" w14:textId="77777777" w:rsidR="00E07C9D" w:rsidRPr="00D97AAD" w:rsidRDefault="00E07C9D" w:rsidP="00323E2F">
            <w:pPr>
              <w:jc w:val="center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Sposób monitorowania rezultatów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/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D97AAD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źródło informacji o osiągnięciu wskaźnika</w:t>
            </w:r>
          </w:p>
        </w:tc>
      </w:tr>
      <w:tr w:rsidR="00E07C9D" w:rsidRPr="00D97AAD" w14:paraId="0D85ED78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585D507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0EE3F36B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9FE06B8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0154993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25857FD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625006EA" w14:textId="77777777" w:rsidTr="00B30C3E">
        <w:tblPrEx>
          <w:shd w:val="clear" w:color="auto" w:fill="auto"/>
        </w:tblPrEx>
        <w:tc>
          <w:tcPr>
            <w:tcW w:w="3845" w:type="dxa"/>
            <w:gridSpan w:val="3"/>
            <w:shd w:val="clear" w:color="auto" w:fill="auto"/>
          </w:tcPr>
          <w:p w14:paraId="65F3C07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32B6956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4374F124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shd w:val="clear" w:color="auto" w:fill="auto"/>
          </w:tcPr>
          <w:p w14:paraId="7853D74E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shd w:val="clear" w:color="auto" w:fill="auto"/>
          </w:tcPr>
          <w:p w14:paraId="4377B463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  <w:tr w:rsidR="00E07C9D" w:rsidRPr="00D97AAD" w14:paraId="15D13CCD" w14:textId="77777777" w:rsidTr="00B30C3E">
        <w:tblPrEx>
          <w:shd w:val="clear" w:color="auto" w:fill="auto"/>
        </w:tblPrEx>
        <w:tc>
          <w:tcPr>
            <w:tcW w:w="3845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3262DC1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5AB60A6C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  <w:p w14:paraId="14BAABC0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2768" w:type="dxa"/>
            <w:gridSpan w:val="4"/>
            <w:tcBorders>
              <w:bottom w:val="single" w:sz="4" w:space="0" w:color="auto"/>
            </w:tcBorders>
            <w:shd w:val="clear" w:color="auto" w:fill="auto"/>
          </w:tcPr>
          <w:p w14:paraId="585BA869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  <w:tc>
          <w:tcPr>
            <w:tcW w:w="4161" w:type="dxa"/>
            <w:gridSpan w:val="5"/>
            <w:tcBorders>
              <w:bottom w:val="single" w:sz="4" w:space="0" w:color="auto"/>
            </w:tcBorders>
            <w:shd w:val="clear" w:color="auto" w:fill="auto"/>
          </w:tcPr>
          <w:p w14:paraId="4F589ECF" w14:textId="77777777" w:rsidR="00E07C9D" w:rsidRPr="00D97AAD" w:rsidRDefault="00E07C9D" w:rsidP="00323E2F">
            <w:pPr>
              <w:jc w:val="both"/>
              <w:rPr>
                <w:rFonts w:asciiTheme="minorHAnsi" w:hAnsiTheme="minorHAnsi" w:cs="Calibri"/>
                <w:color w:val="auto"/>
                <w:sz w:val="22"/>
                <w:szCs w:val="22"/>
              </w:rPr>
            </w:pPr>
          </w:p>
        </w:tc>
      </w:tr>
    </w:tbl>
    <w:p w14:paraId="17163089" w14:textId="77777777" w:rsidR="00E07C9D" w:rsidRPr="00D97AAD" w:rsidRDefault="00E07C9D" w:rsidP="00237EAE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4950A3C1" w14:textId="7892DD33" w:rsidR="00E07C9D" w:rsidRPr="00E07C9D" w:rsidRDefault="00E07C9D" w:rsidP="00E07C9D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IV.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2C3FC7">
        <w:rPr>
          <w:rFonts w:asciiTheme="minorHAnsi" w:hAnsiTheme="minorHAnsi" w:cs="Verdana"/>
          <w:b/>
          <w:bCs/>
          <w:color w:val="auto"/>
          <w:sz w:val="22"/>
          <w:szCs w:val="22"/>
        </w:rPr>
        <w:t>Charakterystyka o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ferenta</w:t>
      </w:r>
    </w:p>
    <w:p w14:paraId="35A6EE7E" w14:textId="77777777" w:rsidR="00E07C9D" w:rsidRPr="00D97AAD" w:rsidRDefault="00E07C9D" w:rsidP="00E07C9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</w:p>
    <w:tbl>
      <w:tblPr>
        <w:tblW w:w="5861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775"/>
      </w:tblGrid>
      <w:tr w:rsidR="00E07C9D" w:rsidRPr="00D97AAD" w14:paraId="19A7778E" w14:textId="77777777" w:rsidTr="002C3FC7">
        <w:trPr>
          <w:trHeight w:val="374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0182745" w14:textId="0D296982" w:rsidR="00E07C9D" w:rsidRPr="00D97AAD" w:rsidRDefault="00E07C9D" w:rsidP="005F1E86">
            <w:pPr>
              <w:widowControl w:val="0"/>
              <w:autoSpaceDE w:val="0"/>
              <w:autoSpaceDN w:val="0"/>
              <w:adjustRightInd w:val="0"/>
              <w:ind w:left="176" w:hanging="34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</w:pP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>1</w:t>
            </w:r>
            <w:r w:rsidRPr="00D97AAD"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. </w:t>
            </w:r>
            <w:r>
              <w:rPr>
                <w:rFonts w:asciiTheme="minorHAnsi" w:eastAsia="Arial" w:hAnsiTheme="minorHAnsi" w:cs="Calibri"/>
                <w:b/>
                <w:bCs/>
                <w:sz w:val="20"/>
                <w:szCs w:val="20"/>
              </w:rPr>
              <w:t xml:space="preserve">Informacja o </w:t>
            </w:r>
            <w:r w:rsidR="005F1E86" w:rsidRPr="005F1E86">
              <w:rPr>
                <w:rFonts w:asciiTheme="minorHAnsi" w:hAnsiTheme="minorHAnsi" w:cstheme="minorHAnsi"/>
                <w:b/>
                <w:sz w:val="20"/>
                <w:szCs w:val="20"/>
              </w:rPr>
              <w:t>wcześniejszej działalności oferenta, w szczególności w zakresie, którego dotyczy zadanie publiczne</w:t>
            </w:r>
          </w:p>
        </w:tc>
      </w:tr>
      <w:tr w:rsidR="00E07C9D" w:rsidRPr="00D97AAD" w14:paraId="679F900F" w14:textId="77777777" w:rsidTr="002C3FC7">
        <w:trPr>
          <w:trHeight w:val="999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A2553B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6AC9FB0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776E1F3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26C71E44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FE0DB4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0487A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  <w:tr w:rsidR="00E07C9D" w:rsidRPr="00D97AAD" w14:paraId="29488056" w14:textId="77777777" w:rsidTr="002C3FC7">
        <w:trPr>
          <w:trHeight w:val="24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31B062" w14:textId="47A447E1" w:rsidR="00E07C9D" w:rsidRPr="00D97AAD" w:rsidRDefault="00E07C9D" w:rsidP="00323E2F">
            <w:pPr>
              <w:widowControl w:val="0"/>
              <w:autoSpaceDE w:val="0"/>
              <w:autoSpaceDN w:val="0"/>
              <w:adjustRightInd w:val="0"/>
              <w:ind w:left="425" w:hanging="283"/>
              <w:jc w:val="both"/>
              <w:rPr>
                <w:rFonts w:asciiTheme="minorHAnsi" w:eastAsia="Arial" w:hAnsiTheme="minorHAnsi" w:cs="Calibri"/>
                <w:b/>
                <w:bCs/>
                <w:sz w:val="20"/>
                <w:szCs w:val="20"/>
                <w:vertAlign w:val="superscript"/>
              </w:rPr>
            </w:pPr>
            <w:r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2</w:t>
            </w:r>
            <w:r w:rsidRPr="00B01A54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. 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Zasoby</w:t>
            </w:r>
            <w:r w:rsidR="002C3FC7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 xml:space="preserve"> kadrowe, rzeczowe i finansowe o</w:t>
            </w:r>
            <w:r w:rsidRPr="00E07C9D">
              <w:rPr>
                <w:rFonts w:asciiTheme="minorHAnsi" w:hAnsiTheme="minorHAnsi" w:cs="Verdana"/>
                <w:b/>
                <w:color w:val="auto"/>
                <w:sz w:val="20"/>
                <w:szCs w:val="20"/>
              </w:rPr>
              <w:t>ferenta, które będą wykorzystane do realizacji zadania</w:t>
            </w:r>
          </w:p>
        </w:tc>
      </w:tr>
      <w:tr w:rsidR="00E07C9D" w:rsidRPr="00D97AAD" w14:paraId="657E2799" w14:textId="77777777" w:rsidTr="002C3FC7">
        <w:trPr>
          <w:trHeight w:val="2833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7029D3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3301618A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707B576" w14:textId="77777777" w:rsidR="00E07C9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5DC950E6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0F316A04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5BCC27D" w14:textId="77777777" w:rsidR="00E07C9D" w:rsidRPr="00D97AAD" w:rsidRDefault="00E07C9D" w:rsidP="00323E2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2861177D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2FB8A660" w14:textId="77777777" w:rsidR="00E60F01" w:rsidRDefault="00E60F0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p w14:paraId="0F2F59C1" w14:textId="6198B492" w:rsidR="00E07C9D" w:rsidRDefault="006160C1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 w:rsidR="000C29F1">
        <w:rPr>
          <w:rFonts w:asciiTheme="minorHAnsi" w:hAnsiTheme="minorHAnsi" w:cs="Verdana"/>
          <w:b/>
          <w:bCs/>
          <w:color w:val="auto"/>
          <w:sz w:val="22"/>
          <w:szCs w:val="22"/>
        </w:rPr>
        <w:t xml:space="preserve">Kalkulacja przewidywanych kosztów realizacji zadania </w:t>
      </w:r>
      <w:r w:rsidR="00FE33F1">
        <w:rPr>
          <w:rFonts w:asciiTheme="minorHAnsi" w:hAnsiTheme="minorHAnsi" w:cs="Verdana"/>
          <w:b/>
          <w:bCs/>
          <w:color w:val="auto"/>
          <w:sz w:val="22"/>
          <w:szCs w:val="22"/>
        </w:rPr>
        <w:t>publicznego</w:t>
      </w:r>
    </w:p>
    <w:p w14:paraId="5B7EAFF8" w14:textId="77777777" w:rsidR="00676B6B" w:rsidRDefault="00676B6B" w:rsidP="006160C1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5777" w:type="pct"/>
        <w:tblInd w:w="-714" w:type="dxa"/>
        <w:tblLayout w:type="fixed"/>
        <w:tblLook w:val="04A0" w:firstRow="1" w:lastRow="0" w:firstColumn="1" w:lastColumn="0" w:noHBand="0" w:noVBand="1"/>
      </w:tblPr>
      <w:tblGrid>
        <w:gridCol w:w="1030"/>
        <w:gridCol w:w="1340"/>
        <w:gridCol w:w="1261"/>
        <w:gridCol w:w="1331"/>
        <w:gridCol w:w="1135"/>
        <w:gridCol w:w="1416"/>
        <w:gridCol w:w="993"/>
        <w:gridCol w:w="1133"/>
        <w:gridCol w:w="993"/>
      </w:tblGrid>
      <w:tr w:rsidR="005C3B47" w:rsidRPr="003A2508" w14:paraId="464D3998" w14:textId="77777777" w:rsidTr="005C3B47">
        <w:tc>
          <w:tcPr>
            <w:tcW w:w="5000" w:type="pct"/>
            <w:gridSpan w:val="9"/>
            <w:shd w:val="clear" w:color="auto" w:fill="DDD9C3" w:themeFill="background2" w:themeFillShade="E6"/>
            <w:vAlign w:val="center"/>
          </w:tcPr>
          <w:p w14:paraId="4CAEA85E" w14:textId="77777777" w:rsidR="005C3B47" w:rsidRDefault="005C3B47" w:rsidP="005C3B47">
            <w:pPr>
              <w:ind w:right="567"/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lastRenderedPageBreak/>
              <w:t>V.A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Zestawienie kosztów realizacji zadania</w:t>
            </w:r>
          </w:p>
          <w:p w14:paraId="5B7C3013" w14:textId="329187CD" w:rsidR="005C3B47" w:rsidRPr="003A2508" w:rsidRDefault="00C558C9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sz w:val="20"/>
              </w:rPr>
              <w:t>(w</w:t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 xml:space="preserve"> sekcji V-A należy skalkulować i zamieścić wszystkie koszty realizacji zadania niezależnie od źródła finansowania wskazanego </w:t>
            </w:r>
            <w:r w:rsidR="005C3B47">
              <w:rPr>
                <w:rFonts w:asciiTheme="minorHAnsi" w:hAnsiTheme="minorHAnsi" w:cstheme="minorHAnsi"/>
                <w:sz w:val="20"/>
              </w:rPr>
              <w:br/>
            </w:r>
            <w:r w:rsidR="005C3B47" w:rsidRPr="007D4E1C">
              <w:rPr>
                <w:rFonts w:asciiTheme="minorHAnsi" w:hAnsiTheme="minorHAnsi" w:cstheme="minorHAnsi"/>
                <w:sz w:val="20"/>
              </w:rPr>
              <w:t>w sekcji V-B</w:t>
            </w:r>
            <w:r>
              <w:rPr>
                <w:rFonts w:asciiTheme="minorHAnsi" w:hAnsiTheme="minorHAnsi" w:cstheme="minorHAnsi"/>
                <w:sz w:val="20"/>
              </w:rPr>
              <w:t>)</w:t>
            </w:r>
          </w:p>
        </w:tc>
      </w:tr>
      <w:tr w:rsidR="003A2508" w:rsidRPr="003A2508" w14:paraId="5615CE80" w14:textId="77777777" w:rsidTr="00051ED5">
        <w:tc>
          <w:tcPr>
            <w:tcW w:w="484" w:type="pct"/>
            <w:vMerge w:val="restart"/>
            <w:shd w:val="clear" w:color="auto" w:fill="DDD9C3" w:themeFill="background2" w:themeFillShade="E6"/>
            <w:vAlign w:val="center"/>
          </w:tcPr>
          <w:p w14:paraId="1A65D7B6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630" w:type="pct"/>
            <w:vMerge w:val="restart"/>
            <w:shd w:val="clear" w:color="auto" w:fill="DDD9C3" w:themeFill="background2" w:themeFillShade="E6"/>
            <w:vAlign w:val="center"/>
          </w:tcPr>
          <w:p w14:paraId="5011313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Rodzaj kosztu</w:t>
            </w:r>
          </w:p>
        </w:tc>
        <w:tc>
          <w:tcPr>
            <w:tcW w:w="593" w:type="pct"/>
            <w:vMerge w:val="restart"/>
            <w:shd w:val="clear" w:color="auto" w:fill="DDD9C3" w:themeFill="background2" w:themeFillShade="E6"/>
            <w:vAlign w:val="center"/>
          </w:tcPr>
          <w:p w14:paraId="3E99EB7D" w14:textId="063CF49D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Rodzaj</w:t>
            </w:r>
          </w:p>
          <w:p w14:paraId="31EBF27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miary</w:t>
            </w:r>
          </w:p>
        </w:tc>
        <w:tc>
          <w:tcPr>
            <w:tcW w:w="626" w:type="pct"/>
            <w:vMerge w:val="restart"/>
            <w:shd w:val="clear" w:color="auto" w:fill="DDD9C3" w:themeFill="background2" w:themeFillShade="E6"/>
            <w:vAlign w:val="center"/>
          </w:tcPr>
          <w:p w14:paraId="43C11007" w14:textId="332F22B6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Koszt jedn</w:t>
            </w:r>
            <w:r w:rsidR="004D1EA3">
              <w:rPr>
                <w:rFonts w:asciiTheme="minorHAnsi" w:hAnsiTheme="minorHAnsi"/>
                <w:b/>
                <w:sz w:val="20"/>
              </w:rPr>
              <w:t>ost</w:t>
            </w:r>
            <w:r w:rsidR="00051ED5">
              <w:rPr>
                <w:rFonts w:asciiTheme="minorHAnsi" w:hAnsiTheme="minorHAnsi"/>
                <w:b/>
                <w:sz w:val="20"/>
              </w:rPr>
              <w:t>k</w:t>
            </w:r>
            <w:r w:rsidR="004D1EA3">
              <w:rPr>
                <w:rFonts w:asciiTheme="minorHAnsi" w:hAnsiTheme="minorHAnsi"/>
                <w:b/>
                <w:sz w:val="20"/>
              </w:rPr>
              <w:t>owy</w:t>
            </w:r>
            <w:r w:rsidR="005C3B47">
              <w:rPr>
                <w:rFonts w:asciiTheme="minorHAnsi" w:hAnsiTheme="minorHAnsi"/>
                <w:b/>
                <w:sz w:val="20"/>
              </w:rPr>
              <w:t xml:space="preserve"> </w:t>
            </w:r>
          </w:p>
          <w:p w14:paraId="6090A5BF" w14:textId="7FD665EB" w:rsidR="006160C1" w:rsidRPr="003A2508" w:rsidRDefault="005C3B47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/>
                <w:b/>
                <w:sz w:val="20"/>
              </w:rPr>
              <w:t>[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PLN</w:t>
            </w:r>
            <w:r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534" w:type="pct"/>
            <w:vMerge w:val="restart"/>
            <w:shd w:val="clear" w:color="auto" w:fill="DDD9C3" w:themeFill="background2" w:themeFillShade="E6"/>
            <w:vAlign w:val="center"/>
          </w:tcPr>
          <w:p w14:paraId="28337BFC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Liczba jednostek</w:t>
            </w:r>
          </w:p>
        </w:tc>
        <w:tc>
          <w:tcPr>
            <w:tcW w:w="2133" w:type="pct"/>
            <w:gridSpan w:val="4"/>
            <w:shd w:val="clear" w:color="auto" w:fill="DDD9C3" w:themeFill="background2" w:themeFillShade="E6"/>
            <w:vAlign w:val="center"/>
          </w:tcPr>
          <w:p w14:paraId="5A284617" w14:textId="1B850FB2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3A2508">
              <w:rPr>
                <w:rFonts w:asciiTheme="minorHAnsi" w:hAnsiTheme="minorHAnsi"/>
                <w:b/>
                <w:sz w:val="20"/>
              </w:rPr>
              <w:t>PLN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3A2508" w:rsidRPr="003A2508" w14:paraId="16555816" w14:textId="77777777" w:rsidTr="00051ED5">
        <w:tc>
          <w:tcPr>
            <w:tcW w:w="484" w:type="pct"/>
            <w:vMerge/>
            <w:shd w:val="clear" w:color="auto" w:fill="DDD9C3" w:themeFill="background2" w:themeFillShade="E6"/>
            <w:vAlign w:val="center"/>
          </w:tcPr>
          <w:p w14:paraId="1D9FDECB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30" w:type="pct"/>
            <w:vMerge/>
            <w:shd w:val="clear" w:color="auto" w:fill="DDD9C3" w:themeFill="background2" w:themeFillShade="E6"/>
            <w:vAlign w:val="center"/>
          </w:tcPr>
          <w:p w14:paraId="1932C081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93" w:type="pct"/>
            <w:vMerge/>
            <w:shd w:val="clear" w:color="auto" w:fill="DDD9C3" w:themeFill="background2" w:themeFillShade="E6"/>
            <w:vAlign w:val="center"/>
          </w:tcPr>
          <w:p w14:paraId="4B0FD587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26" w:type="pct"/>
            <w:vMerge/>
            <w:shd w:val="clear" w:color="auto" w:fill="DDD9C3" w:themeFill="background2" w:themeFillShade="E6"/>
            <w:vAlign w:val="center"/>
          </w:tcPr>
          <w:p w14:paraId="397F6C8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534" w:type="pct"/>
            <w:vMerge/>
            <w:shd w:val="clear" w:color="auto" w:fill="DDD9C3" w:themeFill="background2" w:themeFillShade="E6"/>
            <w:vAlign w:val="center"/>
          </w:tcPr>
          <w:p w14:paraId="6872E0F0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</w:p>
        </w:tc>
        <w:tc>
          <w:tcPr>
            <w:tcW w:w="666" w:type="pct"/>
            <w:shd w:val="clear" w:color="auto" w:fill="DDD9C3" w:themeFill="background2" w:themeFillShade="E6"/>
            <w:vAlign w:val="center"/>
          </w:tcPr>
          <w:p w14:paraId="1A2C40FD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2EC5EFAB" w14:textId="77777777" w:rsidR="006160C1" w:rsidRPr="003A2508" w:rsidRDefault="00E617D8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 xml:space="preserve">Rok </w:t>
            </w:r>
            <w:r w:rsidR="006160C1" w:rsidRPr="003A2508">
              <w:rPr>
                <w:rFonts w:asciiTheme="minorHAnsi" w:hAnsiTheme="minorHAnsi"/>
                <w:b/>
                <w:sz w:val="20"/>
              </w:rPr>
              <w:t>1</w:t>
            </w:r>
          </w:p>
        </w:tc>
        <w:tc>
          <w:tcPr>
            <w:tcW w:w="533" w:type="pct"/>
            <w:shd w:val="clear" w:color="auto" w:fill="DDD9C3" w:themeFill="background2" w:themeFillShade="E6"/>
            <w:vAlign w:val="center"/>
          </w:tcPr>
          <w:p w14:paraId="7A885114" w14:textId="77777777" w:rsidR="006160C1" w:rsidRPr="003A2508" w:rsidRDefault="006160C1" w:rsidP="003A250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467" w:type="pct"/>
            <w:shd w:val="clear" w:color="auto" w:fill="DDD9C3" w:themeFill="background2" w:themeFillShade="E6"/>
            <w:vAlign w:val="center"/>
          </w:tcPr>
          <w:p w14:paraId="5A9B63ED" w14:textId="51CF4CA2" w:rsidR="006160C1" w:rsidRPr="00F60A53" w:rsidRDefault="006160C1" w:rsidP="003A2508">
            <w:pPr>
              <w:jc w:val="center"/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3A250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4"/>
            </w:r>
            <w:r w:rsidR="00F60A53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6160C1" w:rsidRPr="003A2508" w14:paraId="3C888CC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6321076D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0526CCB9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realizacji działań</w:t>
            </w:r>
          </w:p>
        </w:tc>
      </w:tr>
      <w:tr w:rsidR="003A2508" w:rsidRPr="003A2508" w14:paraId="659AE0B6" w14:textId="77777777" w:rsidTr="00051ED5">
        <w:tc>
          <w:tcPr>
            <w:tcW w:w="484" w:type="pct"/>
          </w:tcPr>
          <w:p w14:paraId="5D8E8C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</w:t>
            </w:r>
          </w:p>
        </w:tc>
        <w:tc>
          <w:tcPr>
            <w:tcW w:w="630" w:type="pct"/>
          </w:tcPr>
          <w:p w14:paraId="40A2D1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1</w:t>
            </w:r>
          </w:p>
        </w:tc>
        <w:tc>
          <w:tcPr>
            <w:tcW w:w="593" w:type="pct"/>
          </w:tcPr>
          <w:p w14:paraId="4142DA2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B89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00D62E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C96D9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2F8B8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508C17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BF1C83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61CAF49" w14:textId="77777777" w:rsidTr="00051ED5">
        <w:tc>
          <w:tcPr>
            <w:tcW w:w="484" w:type="pct"/>
          </w:tcPr>
          <w:p w14:paraId="01AB943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I.1.1.</w:t>
            </w:r>
          </w:p>
        </w:tc>
        <w:tc>
          <w:tcPr>
            <w:tcW w:w="630" w:type="pct"/>
          </w:tcPr>
          <w:p w14:paraId="2E60C8C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520293B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7E9D12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008F6A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2EAE3F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8396F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E6BCE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8ECF91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490F157" w14:textId="77777777" w:rsidTr="00051ED5">
        <w:tc>
          <w:tcPr>
            <w:tcW w:w="484" w:type="pct"/>
          </w:tcPr>
          <w:p w14:paraId="557D6B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I.1.2.</w:t>
            </w:r>
          </w:p>
        </w:tc>
        <w:tc>
          <w:tcPr>
            <w:tcW w:w="630" w:type="pct"/>
          </w:tcPr>
          <w:p w14:paraId="479B4B4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2BA3311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EA0155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E5F11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03521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14803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42C9EB3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75074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2AA68A5" w14:textId="77777777" w:rsidTr="00051ED5">
        <w:tc>
          <w:tcPr>
            <w:tcW w:w="484" w:type="pct"/>
          </w:tcPr>
          <w:p w14:paraId="078776F8" w14:textId="1BD3A1D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72EBAB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562BFC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7090BF7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7C0E2A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468F83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AB6B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DA30CB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2BCED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ACF6DA9" w14:textId="77777777" w:rsidTr="00051ED5">
        <w:tc>
          <w:tcPr>
            <w:tcW w:w="484" w:type="pct"/>
          </w:tcPr>
          <w:p w14:paraId="2E7D3C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</w:t>
            </w:r>
          </w:p>
        </w:tc>
        <w:tc>
          <w:tcPr>
            <w:tcW w:w="630" w:type="pct"/>
          </w:tcPr>
          <w:p w14:paraId="157F8FA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2</w:t>
            </w:r>
          </w:p>
        </w:tc>
        <w:tc>
          <w:tcPr>
            <w:tcW w:w="593" w:type="pct"/>
          </w:tcPr>
          <w:p w14:paraId="59B68AD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AF8B1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1B85E0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8FB087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1803DE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FD3B91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713A1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20830508" w14:textId="77777777" w:rsidTr="00051ED5">
        <w:tc>
          <w:tcPr>
            <w:tcW w:w="484" w:type="pct"/>
          </w:tcPr>
          <w:p w14:paraId="12AEC1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I.2.1.</w:t>
            </w:r>
          </w:p>
        </w:tc>
        <w:tc>
          <w:tcPr>
            <w:tcW w:w="630" w:type="pct"/>
          </w:tcPr>
          <w:p w14:paraId="553A060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2E05313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83D4D6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02CEC35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1284A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C799E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3168766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F9349C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4C17F526" w14:textId="77777777" w:rsidTr="00051ED5">
        <w:tc>
          <w:tcPr>
            <w:tcW w:w="484" w:type="pct"/>
          </w:tcPr>
          <w:p w14:paraId="5D64C94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I.2.2.</w:t>
            </w:r>
          </w:p>
        </w:tc>
        <w:tc>
          <w:tcPr>
            <w:tcW w:w="630" w:type="pct"/>
          </w:tcPr>
          <w:p w14:paraId="7E8AFD5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3526BEB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A6E40F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62BF8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85A29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65F1F5B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E6CE71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2E952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6B93A38" w14:textId="77777777" w:rsidTr="00051ED5">
        <w:tc>
          <w:tcPr>
            <w:tcW w:w="484" w:type="pct"/>
          </w:tcPr>
          <w:p w14:paraId="4E24A080" w14:textId="5C081288" w:rsidR="006160C1" w:rsidRPr="003A2508" w:rsidRDefault="00C558C9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6E2E3C5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ECDE0B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B33E51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E7836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5CA8280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A13B3A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0E0398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50CCA4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6D2E672" w14:textId="77777777" w:rsidTr="00051ED5">
        <w:tc>
          <w:tcPr>
            <w:tcW w:w="484" w:type="pct"/>
          </w:tcPr>
          <w:p w14:paraId="6AFB5F2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</w:t>
            </w:r>
          </w:p>
        </w:tc>
        <w:tc>
          <w:tcPr>
            <w:tcW w:w="630" w:type="pct"/>
          </w:tcPr>
          <w:p w14:paraId="487ED2E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Działanie 3</w:t>
            </w:r>
          </w:p>
        </w:tc>
        <w:tc>
          <w:tcPr>
            <w:tcW w:w="593" w:type="pct"/>
          </w:tcPr>
          <w:p w14:paraId="446CEF0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21BECD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2458C3A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C569A3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2166DA7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1D7E0C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1D6C1B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1D7D843F" w14:textId="77777777" w:rsidTr="00051ED5">
        <w:tc>
          <w:tcPr>
            <w:tcW w:w="484" w:type="pct"/>
          </w:tcPr>
          <w:p w14:paraId="53DF872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I.3.1.</w:t>
            </w:r>
          </w:p>
        </w:tc>
        <w:tc>
          <w:tcPr>
            <w:tcW w:w="630" w:type="pct"/>
          </w:tcPr>
          <w:p w14:paraId="4150673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44947B7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0F51D0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0BDC47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1B2725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47E327F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081AC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39C6DF9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994C149" w14:textId="77777777" w:rsidTr="00051ED5">
        <w:tc>
          <w:tcPr>
            <w:tcW w:w="484" w:type="pct"/>
          </w:tcPr>
          <w:p w14:paraId="7347222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I.3.2.</w:t>
            </w:r>
          </w:p>
        </w:tc>
        <w:tc>
          <w:tcPr>
            <w:tcW w:w="630" w:type="pct"/>
          </w:tcPr>
          <w:p w14:paraId="0AF708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20E86A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25047D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1CE13CD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07E85C0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82024E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4359FD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42E69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B8E7AFF" w14:textId="77777777" w:rsidTr="00051ED5">
        <w:tc>
          <w:tcPr>
            <w:tcW w:w="484" w:type="pct"/>
          </w:tcPr>
          <w:p w14:paraId="3AC80196" w14:textId="3500D8C3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25F198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4080E5D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2BFE475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504A7F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2EAC2E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E7E164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29F70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2F7128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0C0742BD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741133B8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realizacji zadania</w:t>
            </w:r>
          </w:p>
        </w:tc>
        <w:tc>
          <w:tcPr>
            <w:tcW w:w="666" w:type="pct"/>
          </w:tcPr>
          <w:p w14:paraId="52FA04B1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C92D5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0803B93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1E4A7D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E617D8" w:rsidRPr="003A2508" w14:paraId="2E34019E" w14:textId="77777777" w:rsidTr="003A2508">
        <w:tc>
          <w:tcPr>
            <w:tcW w:w="484" w:type="pct"/>
            <w:shd w:val="clear" w:color="auto" w:fill="DDD9C3" w:themeFill="background2" w:themeFillShade="E6"/>
          </w:tcPr>
          <w:p w14:paraId="0D981485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II.</w:t>
            </w:r>
          </w:p>
        </w:tc>
        <w:tc>
          <w:tcPr>
            <w:tcW w:w="4516" w:type="pct"/>
            <w:gridSpan w:val="8"/>
            <w:shd w:val="clear" w:color="auto" w:fill="DDD9C3" w:themeFill="background2" w:themeFillShade="E6"/>
          </w:tcPr>
          <w:p w14:paraId="1E57ED36" w14:textId="77777777" w:rsidR="00E617D8" w:rsidRPr="003A2508" w:rsidRDefault="00E617D8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Koszty administracyjne</w:t>
            </w:r>
          </w:p>
        </w:tc>
      </w:tr>
      <w:tr w:rsidR="003A2508" w:rsidRPr="003A2508" w14:paraId="45219FD3" w14:textId="77777777" w:rsidTr="00051ED5">
        <w:tc>
          <w:tcPr>
            <w:tcW w:w="484" w:type="pct"/>
          </w:tcPr>
          <w:p w14:paraId="1C2ECB7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II.1.</w:t>
            </w:r>
          </w:p>
        </w:tc>
        <w:tc>
          <w:tcPr>
            <w:tcW w:w="630" w:type="pct"/>
          </w:tcPr>
          <w:p w14:paraId="4A3F54A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1</w:t>
            </w:r>
          </w:p>
        </w:tc>
        <w:tc>
          <w:tcPr>
            <w:tcW w:w="593" w:type="pct"/>
          </w:tcPr>
          <w:p w14:paraId="7A9EDFF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3C02A5A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4C9AB86F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66A26B5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FFBD8F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7BBF741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D47F3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5B0639B9" w14:textId="77777777" w:rsidTr="00051ED5">
        <w:tc>
          <w:tcPr>
            <w:tcW w:w="484" w:type="pct"/>
          </w:tcPr>
          <w:p w14:paraId="35FD2DB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II.2.</w:t>
            </w:r>
          </w:p>
        </w:tc>
        <w:tc>
          <w:tcPr>
            <w:tcW w:w="630" w:type="pct"/>
          </w:tcPr>
          <w:p w14:paraId="4CCF3A3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Koszt 2</w:t>
            </w:r>
          </w:p>
        </w:tc>
        <w:tc>
          <w:tcPr>
            <w:tcW w:w="593" w:type="pct"/>
          </w:tcPr>
          <w:p w14:paraId="44FA2CE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4C9A2FC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226C6A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34A079D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B701B2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6CDA6E4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A8853D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EE6BEDA" w14:textId="77777777" w:rsidTr="00051ED5">
        <w:tc>
          <w:tcPr>
            <w:tcW w:w="484" w:type="pct"/>
          </w:tcPr>
          <w:p w14:paraId="18E1528A" w14:textId="11761358" w:rsidR="006160C1" w:rsidRPr="003A2508" w:rsidRDefault="005C3B47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630" w:type="pct"/>
          </w:tcPr>
          <w:p w14:paraId="172833EE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sz w:val="18"/>
                <w:szCs w:val="20"/>
              </w:rPr>
              <w:t>…</w:t>
            </w:r>
          </w:p>
        </w:tc>
        <w:tc>
          <w:tcPr>
            <w:tcW w:w="593" w:type="pct"/>
          </w:tcPr>
          <w:p w14:paraId="7C5CE2F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26" w:type="pct"/>
          </w:tcPr>
          <w:p w14:paraId="127CE03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4" w:type="pct"/>
          </w:tcPr>
          <w:p w14:paraId="5BB2BC27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666" w:type="pct"/>
          </w:tcPr>
          <w:p w14:paraId="72E90F0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1F1E70A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68395BB3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7B7FBF9C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6FA189EB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534A2B7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kosztów administracyjnych</w:t>
            </w:r>
          </w:p>
        </w:tc>
        <w:tc>
          <w:tcPr>
            <w:tcW w:w="666" w:type="pct"/>
          </w:tcPr>
          <w:p w14:paraId="6F530126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5E5FF142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21B764E5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3A65898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  <w:tr w:rsidR="003A2508" w:rsidRPr="003A2508" w14:paraId="39628B83" w14:textId="77777777" w:rsidTr="003A2508">
        <w:tc>
          <w:tcPr>
            <w:tcW w:w="2867" w:type="pct"/>
            <w:gridSpan w:val="5"/>
            <w:shd w:val="clear" w:color="auto" w:fill="DDD9C3" w:themeFill="background2" w:themeFillShade="E6"/>
          </w:tcPr>
          <w:p w14:paraId="2335003F" w14:textId="77777777" w:rsidR="006160C1" w:rsidRPr="003A2508" w:rsidRDefault="006160C1" w:rsidP="00323E2F">
            <w:pPr>
              <w:rPr>
                <w:rFonts w:asciiTheme="minorHAnsi" w:hAnsiTheme="minorHAnsi" w:cstheme="minorHAnsi"/>
                <w:b/>
                <w:sz w:val="18"/>
                <w:szCs w:val="20"/>
              </w:rPr>
            </w:pPr>
            <w:r w:rsidRPr="003A2508">
              <w:rPr>
                <w:rFonts w:asciiTheme="minorHAnsi" w:hAnsiTheme="minorHAnsi" w:cstheme="minorHAnsi"/>
                <w:b/>
                <w:sz w:val="18"/>
                <w:szCs w:val="20"/>
              </w:rPr>
              <w:t>Suma wszystkich kosztów realizacji zadania</w:t>
            </w:r>
          </w:p>
        </w:tc>
        <w:tc>
          <w:tcPr>
            <w:tcW w:w="666" w:type="pct"/>
          </w:tcPr>
          <w:p w14:paraId="43573EBD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050EA7F0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533" w:type="pct"/>
          </w:tcPr>
          <w:p w14:paraId="1E4D5C69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  <w:tc>
          <w:tcPr>
            <w:tcW w:w="467" w:type="pct"/>
          </w:tcPr>
          <w:p w14:paraId="18DEE0CB" w14:textId="77777777" w:rsidR="006160C1" w:rsidRPr="003A2508" w:rsidRDefault="006160C1" w:rsidP="00323E2F">
            <w:pPr>
              <w:rPr>
                <w:rFonts w:asciiTheme="minorHAnsi" w:hAnsiTheme="minorHAnsi" w:cstheme="minorHAnsi"/>
                <w:sz w:val="18"/>
                <w:szCs w:val="20"/>
              </w:rPr>
            </w:pPr>
          </w:p>
        </w:tc>
      </w:tr>
    </w:tbl>
    <w:p w14:paraId="148EEA2C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5816"/>
        <w:gridCol w:w="2123"/>
        <w:gridCol w:w="2126"/>
      </w:tblGrid>
      <w:tr w:rsidR="005C3B47" w:rsidRPr="00E617D8" w14:paraId="179DD506" w14:textId="77777777" w:rsidTr="00F87D14">
        <w:tc>
          <w:tcPr>
            <w:tcW w:w="10632" w:type="dxa"/>
            <w:gridSpan w:val="4"/>
            <w:shd w:val="clear" w:color="auto" w:fill="DDD9C3" w:themeFill="background2" w:themeFillShade="E6"/>
          </w:tcPr>
          <w:p w14:paraId="1242615D" w14:textId="20EDAFC4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V.B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Źródła finansowania kosztów realizacji zadania</w:t>
            </w:r>
          </w:p>
        </w:tc>
      </w:tr>
      <w:tr w:rsidR="00E617D8" w:rsidRPr="00E617D8" w14:paraId="4A89993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B7DE2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7D1FB78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2123" w:type="dxa"/>
            <w:shd w:val="clear" w:color="auto" w:fill="DDD9C3" w:themeFill="background2" w:themeFillShade="E6"/>
          </w:tcPr>
          <w:p w14:paraId="5DA9161D" w14:textId="200F1FB8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051ED5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051ED5">
              <w:rPr>
                <w:rFonts w:asciiTheme="minorHAnsi" w:hAnsiTheme="minorHAnsi"/>
                <w:b/>
                <w:sz w:val="20"/>
              </w:rPr>
              <w:t>]</w:t>
            </w:r>
          </w:p>
        </w:tc>
        <w:tc>
          <w:tcPr>
            <w:tcW w:w="2126" w:type="dxa"/>
            <w:shd w:val="clear" w:color="auto" w:fill="DDD9C3" w:themeFill="background2" w:themeFillShade="E6"/>
          </w:tcPr>
          <w:p w14:paraId="3AC2497A" w14:textId="75096DA0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Udział </w:t>
            </w:r>
            <w:r w:rsidR="00A115CD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%</w:t>
            </w:r>
            <w:r w:rsidR="00A115CD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621F355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1BC7F9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1C0216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2123" w:type="dxa"/>
          </w:tcPr>
          <w:p w14:paraId="22CE41B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5DBACB8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100</w:t>
            </w:r>
          </w:p>
        </w:tc>
      </w:tr>
      <w:tr w:rsidR="00E617D8" w:rsidRPr="00E617D8" w14:paraId="2CCE1A83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624F0E8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DECE71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Planowana dotacja w ramach niniejszej oferty</w:t>
            </w:r>
          </w:p>
        </w:tc>
        <w:tc>
          <w:tcPr>
            <w:tcW w:w="2123" w:type="dxa"/>
          </w:tcPr>
          <w:p w14:paraId="546986D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65BB4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55B8B8D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9DBE25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386F9C7" w14:textId="5090DB9C" w:rsidR="00E617D8" w:rsidRPr="00F60A53" w:rsidRDefault="00E617D8" w:rsidP="00323E2F">
            <w:pPr>
              <w:rPr>
                <w:rFonts w:asciiTheme="minorHAnsi" w:hAnsiTheme="minorHAnsi"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</w:t>
            </w:r>
            <w:r w:rsidR="00DC6B51">
              <w:rPr>
                <w:rStyle w:val="Odwoanieprzypisudolnego"/>
                <w:rFonts w:asciiTheme="minorHAnsi" w:hAnsiTheme="minorHAnsi"/>
                <w:sz w:val="20"/>
              </w:rPr>
              <w:footnoteReference w:id="5"/>
            </w:r>
            <w:r w:rsidR="00F60A53">
              <w:rPr>
                <w:rFonts w:asciiTheme="minorHAnsi" w:hAnsiTheme="minorHAnsi"/>
                <w:sz w:val="20"/>
                <w:vertAlign w:val="superscript"/>
              </w:rPr>
              <w:t>)</w:t>
            </w:r>
          </w:p>
        </w:tc>
        <w:tc>
          <w:tcPr>
            <w:tcW w:w="2123" w:type="dxa"/>
          </w:tcPr>
          <w:p w14:paraId="6C28F69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A88307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7A2F140D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A973DE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3.1.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072EE38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Wkład własny finansowy</w:t>
            </w:r>
          </w:p>
        </w:tc>
        <w:tc>
          <w:tcPr>
            <w:tcW w:w="2123" w:type="dxa"/>
          </w:tcPr>
          <w:p w14:paraId="2CDB30E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6FF08BC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6EFAEDC2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7B2130E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3.2.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435EFE31" w14:textId="5204B8F6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 xml:space="preserve">Wkład własny </w:t>
            </w:r>
            <w:r w:rsidR="0074058F">
              <w:rPr>
                <w:rFonts w:asciiTheme="minorHAnsi" w:hAnsiTheme="minorHAnsi"/>
                <w:sz w:val="20"/>
              </w:rPr>
              <w:t xml:space="preserve">niefinansowy (osobowy i </w:t>
            </w:r>
            <w:r w:rsidRPr="00E617D8">
              <w:rPr>
                <w:rFonts w:asciiTheme="minorHAnsi" w:hAnsiTheme="minorHAnsi"/>
                <w:sz w:val="20"/>
              </w:rPr>
              <w:t>rzeczowy</w:t>
            </w:r>
            <w:r w:rsidR="0074058F">
              <w:rPr>
                <w:rFonts w:asciiTheme="minorHAnsi" w:hAnsiTheme="minorHAnsi"/>
                <w:sz w:val="20"/>
              </w:rPr>
              <w:t>)</w:t>
            </w:r>
          </w:p>
        </w:tc>
        <w:tc>
          <w:tcPr>
            <w:tcW w:w="2123" w:type="dxa"/>
          </w:tcPr>
          <w:p w14:paraId="2E4A6EA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7883AF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118BB2A9" w14:textId="77777777" w:rsidTr="005C3B47">
        <w:tc>
          <w:tcPr>
            <w:tcW w:w="567" w:type="dxa"/>
            <w:shd w:val="clear" w:color="auto" w:fill="DDD9C3" w:themeFill="background2" w:themeFillShade="E6"/>
          </w:tcPr>
          <w:p w14:paraId="2B80198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4.</w:t>
            </w:r>
          </w:p>
        </w:tc>
        <w:tc>
          <w:tcPr>
            <w:tcW w:w="5816" w:type="dxa"/>
            <w:shd w:val="clear" w:color="auto" w:fill="DDD9C3" w:themeFill="background2" w:themeFillShade="E6"/>
          </w:tcPr>
          <w:p w14:paraId="6C60E34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Świadczenia pieniężne od odbiorców zadania</w:t>
            </w:r>
          </w:p>
        </w:tc>
        <w:tc>
          <w:tcPr>
            <w:tcW w:w="2123" w:type="dxa"/>
          </w:tcPr>
          <w:p w14:paraId="5BFB14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2126" w:type="dxa"/>
          </w:tcPr>
          <w:p w14:paraId="4A5A9ED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3751C51A" w14:textId="77777777" w:rsid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</w:p>
    <w:tbl>
      <w:tblPr>
        <w:tblStyle w:val="Tabela-Siatka"/>
        <w:tblW w:w="10632" w:type="dxa"/>
        <w:tblInd w:w="-714" w:type="dxa"/>
        <w:tblLook w:val="04A0" w:firstRow="1" w:lastRow="0" w:firstColumn="1" w:lastColumn="0" w:noHBand="0" w:noVBand="1"/>
      </w:tblPr>
      <w:tblGrid>
        <w:gridCol w:w="567"/>
        <w:gridCol w:w="4399"/>
        <w:gridCol w:w="1413"/>
        <w:gridCol w:w="1418"/>
        <w:gridCol w:w="1417"/>
        <w:gridCol w:w="1418"/>
      </w:tblGrid>
      <w:tr w:rsidR="005C3B47" w:rsidRPr="00E617D8" w14:paraId="3B2F8011" w14:textId="77777777" w:rsidTr="001027FD">
        <w:tc>
          <w:tcPr>
            <w:tcW w:w="10632" w:type="dxa"/>
            <w:gridSpan w:val="6"/>
            <w:shd w:val="clear" w:color="auto" w:fill="DDD9C3" w:themeFill="background2" w:themeFillShade="E6"/>
          </w:tcPr>
          <w:p w14:paraId="0389091E" w14:textId="7187F0D1" w:rsidR="005C3B47" w:rsidRPr="00E617D8" w:rsidRDefault="005C3B47" w:rsidP="005C3B47">
            <w:pPr>
              <w:jc w:val="both"/>
              <w:rPr>
                <w:rFonts w:asciiTheme="minorHAnsi" w:hAnsiTheme="minorHAnsi"/>
                <w:b/>
                <w:sz w:val="20"/>
              </w:rPr>
            </w:pP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V.C</w:t>
            </w:r>
            <w:r w:rsidRPr="006160C1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 </w:t>
            </w:r>
            <w:r w:rsidRPr="00E617D8"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 xml:space="preserve">Podział kosztów realizacji zadania </w:t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</w:rPr>
              <w:t>pomiędzy oferentów</w:t>
            </w:r>
            <w:r>
              <w:rPr>
                <w:rStyle w:val="Odwoanieprzypisudolnego"/>
                <w:rFonts w:asciiTheme="minorHAnsi" w:hAnsiTheme="minorHAnsi" w:cs="Calibri"/>
                <w:b/>
                <w:color w:val="auto"/>
                <w:sz w:val="20"/>
                <w:szCs w:val="20"/>
              </w:rPr>
              <w:footnoteReference w:id="6"/>
            </w:r>
            <w:r>
              <w:rPr>
                <w:rFonts w:asciiTheme="minorHAnsi" w:hAnsiTheme="minorHAnsi" w:cs="Calibri"/>
                <w:b/>
                <w:color w:val="auto"/>
                <w:sz w:val="20"/>
                <w:szCs w:val="20"/>
                <w:vertAlign w:val="superscript"/>
              </w:rPr>
              <w:t>)</w:t>
            </w:r>
          </w:p>
        </w:tc>
      </w:tr>
      <w:tr w:rsidR="00E617D8" w:rsidRPr="00E617D8" w14:paraId="58874BD4" w14:textId="77777777" w:rsidTr="004D1EA3">
        <w:tc>
          <w:tcPr>
            <w:tcW w:w="567" w:type="dxa"/>
            <w:shd w:val="clear" w:color="auto" w:fill="DDD9C3" w:themeFill="background2" w:themeFillShade="E6"/>
            <w:vAlign w:val="center"/>
          </w:tcPr>
          <w:p w14:paraId="19329363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Lp.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444D0845" w14:textId="77777777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Źródło finansowania kosztów realizacji zadania</w:t>
            </w:r>
          </w:p>
        </w:tc>
        <w:tc>
          <w:tcPr>
            <w:tcW w:w="5666" w:type="dxa"/>
            <w:gridSpan w:val="4"/>
            <w:shd w:val="clear" w:color="auto" w:fill="DDD9C3" w:themeFill="background2" w:themeFillShade="E6"/>
            <w:vAlign w:val="center"/>
          </w:tcPr>
          <w:p w14:paraId="5A430799" w14:textId="57752433" w:rsidR="00E617D8" w:rsidRPr="00E617D8" w:rsidRDefault="00E617D8" w:rsidP="00E617D8">
            <w:pPr>
              <w:jc w:val="center"/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 xml:space="preserve">Wartość </w:t>
            </w:r>
            <w:r w:rsidR="005C3B47">
              <w:rPr>
                <w:rFonts w:asciiTheme="minorHAnsi" w:hAnsiTheme="minorHAnsi"/>
                <w:b/>
                <w:sz w:val="20"/>
              </w:rPr>
              <w:t>[</w:t>
            </w:r>
            <w:r w:rsidRPr="00E617D8">
              <w:rPr>
                <w:rFonts w:asciiTheme="minorHAnsi" w:hAnsiTheme="minorHAnsi"/>
                <w:b/>
                <w:sz w:val="20"/>
              </w:rPr>
              <w:t>PLN</w:t>
            </w:r>
            <w:r w:rsidR="005C3B47">
              <w:rPr>
                <w:rFonts w:asciiTheme="minorHAnsi" w:hAnsiTheme="minorHAnsi"/>
                <w:b/>
                <w:sz w:val="20"/>
              </w:rPr>
              <w:t>]</w:t>
            </w:r>
          </w:p>
        </w:tc>
      </w:tr>
      <w:tr w:rsidR="00E617D8" w:rsidRPr="00E617D8" w14:paraId="56FBC733" w14:textId="77777777" w:rsidTr="004D1EA3">
        <w:tc>
          <w:tcPr>
            <w:tcW w:w="4966" w:type="dxa"/>
            <w:gridSpan w:val="2"/>
          </w:tcPr>
          <w:p w14:paraId="5974D64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3" w:type="dxa"/>
            <w:shd w:val="clear" w:color="auto" w:fill="DDD9C3" w:themeFill="background2" w:themeFillShade="E6"/>
          </w:tcPr>
          <w:p w14:paraId="724D994A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Razem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25FEA5DE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1</w:t>
            </w:r>
          </w:p>
        </w:tc>
        <w:tc>
          <w:tcPr>
            <w:tcW w:w="1417" w:type="dxa"/>
            <w:shd w:val="clear" w:color="auto" w:fill="DDD9C3" w:themeFill="background2" w:themeFillShade="E6"/>
          </w:tcPr>
          <w:p w14:paraId="352E0466" w14:textId="77777777" w:rsidR="00E617D8" w:rsidRPr="00E617D8" w:rsidRDefault="00E617D8" w:rsidP="00323E2F">
            <w:pPr>
              <w:rPr>
                <w:rFonts w:asciiTheme="minorHAnsi" w:hAnsiTheme="minorHAnsi"/>
                <w:b/>
                <w:sz w:val="20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2</w:t>
            </w:r>
          </w:p>
        </w:tc>
        <w:tc>
          <w:tcPr>
            <w:tcW w:w="1418" w:type="dxa"/>
            <w:shd w:val="clear" w:color="auto" w:fill="DDD9C3" w:themeFill="background2" w:themeFillShade="E6"/>
          </w:tcPr>
          <w:p w14:paraId="416B9339" w14:textId="28888A1C" w:rsidR="00E617D8" w:rsidRPr="00BF7CA7" w:rsidRDefault="00E617D8" w:rsidP="00323E2F">
            <w:pPr>
              <w:rPr>
                <w:rFonts w:asciiTheme="minorHAnsi" w:hAnsiTheme="minorHAnsi"/>
                <w:b/>
                <w:sz w:val="20"/>
                <w:vertAlign w:val="superscript"/>
              </w:rPr>
            </w:pPr>
            <w:r w:rsidRPr="00E617D8">
              <w:rPr>
                <w:rFonts w:asciiTheme="minorHAnsi" w:hAnsiTheme="minorHAnsi"/>
                <w:b/>
                <w:sz w:val="20"/>
              </w:rPr>
              <w:t>Rok 3</w:t>
            </w:r>
            <w:r w:rsidR="00DC6B51">
              <w:rPr>
                <w:rStyle w:val="Odwoanieprzypisudolnego"/>
                <w:rFonts w:asciiTheme="minorHAnsi" w:hAnsiTheme="minorHAnsi"/>
                <w:b/>
                <w:sz w:val="20"/>
              </w:rPr>
              <w:footnoteReference w:id="7"/>
            </w:r>
            <w:r w:rsidR="00BF7CA7">
              <w:rPr>
                <w:rFonts w:asciiTheme="minorHAnsi" w:hAnsiTheme="minorHAnsi"/>
                <w:b/>
                <w:sz w:val="20"/>
                <w:vertAlign w:val="superscript"/>
              </w:rPr>
              <w:t>)</w:t>
            </w:r>
          </w:p>
        </w:tc>
      </w:tr>
      <w:tr w:rsidR="00E617D8" w:rsidRPr="00E617D8" w14:paraId="60DAE659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1415D309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1.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244DBC24" w14:textId="056D85CE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1</w:t>
            </w:r>
          </w:p>
        </w:tc>
        <w:tc>
          <w:tcPr>
            <w:tcW w:w="1413" w:type="dxa"/>
          </w:tcPr>
          <w:p w14:paraId="55376993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9DA049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4BEF0D0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CD41FF6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43630E22" w14:textId="77777777" w:rsidTr="004D1EA3">
        <w:tc>
          <w:tcPr>
            <w:tcW w:w="567" w:type="dxa"/>
            <w:shd w:val="clear" w:color="auto" w:fill="DDD9C3" w:themeFill="background2" w:themeFillShade="E6"/>
          </w:tcPr>
          <w:p w14:paraId="48C3D73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2.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C238477" w14:textId="55B2D500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2</w:t>
            </w:r>
          </w:p>
        </w:tc>
        <w:tc>
          <w:tcPr>
            <w:tcW w:w="1413" w:type="dxa"/>
          </w:tcPr>
          <w:p w14:paraId="199D80E8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4A66F62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AFF41D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8E9E7D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005C247" w14:textId="77777777" w:rsidTr="004D1EA3">
        <w:trPr>
          <w:trHeight w:val="199"/>
        </w:trPr>
        <w:tc>
          <w:tcPr>
            <w:tcW w:w="567" w:type="dxa"/>
            <w:shd w:val="clear" w:color="auto" w:fill="DDD9C3" w:themeFill="background2" w:themeFillShade="E6"/>
          </w:tcPr>
          <w:p w14:paraId="4A21F755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3.</w:t>
            </w:r>
          </w:p>
        </w:tc>
        <w:tc>
          <w:tcPr>
            <w:tcW w:w="4399" w:type="dxa"/>
            <w:shd w:val="clear" w:color="auto" w:fill="DDD9C3" w:themeFill="background2" w:themeFillShade="E6"/>
          </w:tcPr>
          <w:p w14:paraId="141A4E93" w14:textId="48A23E6F" w:rsidR="00E617D8" w:rsidRPr="00E617D8" w:rsidRDefault="0074058F" w:rsidP="00323E2F">
            <w:pPr>
              <w:rPr>
                <w:rFonts w:asciiTheme="minorHAnsi" w:hAnsiTheme="minorHAnsi"/>
                <w:sz w:val="20"/>
              </w:rPr>
            </w:pPr>
            <w:r>
              <w:rPr>
                <w:rFonts w:asciiTheme="minorHAnsi" w:hAnsiTheme="minorHAnsi"/>
                <w:sz w:val="20"/>
              </w:rPr>
              <w:t>Oferent</w:t>
            </w:r>
            <w:r w:rsidRPr="00E617D8">
              <w:rPr>
                <w:rFonts w:asciiTheme="minorHAnsi" w:hAnsiTheme="minorHAnsi"/>
                <w:sz w:val="20"/>
              </w:rPr>
              <w:t xml:space="preserve"> </w:t>
            </w:r>
            <w:r w:rsidR="00E617D8" w:rsidRPr="00E617D8">
              <w:rPr>
                <w:rFonts w:asciiTheme="minorHAnsi" w:hAnsiTheme="minorHAnsi"/>
                <w:sz w:val="20"/>
              </w:rPr>
              <w:t>3</w:t>
            </w:r>
          </w:p>
        </w:tc>
        <w:tc>
          <w:tcPr>
            <w:tcW w:w="1413" w:type="dxa"/>
          </w:tcPr>
          <w:p w14:paraId="504516F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58E2EF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AAB6BA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5D4EB86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2D35F893" w14:textId="77777777" w:rsidTr="004D1EA3">
        <w:tc>
          <w:tcPr>
            <w:tcW w:w="567" w:type="dxa"/>
          </w:tcPr>
          <w:p w14:paraId="67FAFCB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4399" w:type="dxa"/>
          </w:tcPr>
          <w:p w14:paraId="22BE4AB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…</w:t>
            </w:r>
          </w:p>
        </w:tc>
        <w:tc>
          <w:tcPr>
            <w:tcW w:w="1413" w:type="dxa"/>
          </w:tcPr>
          <w:p w14:paraId="7945B5A2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0255EF8E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35D3DD0C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1BD3F3A0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  <w:tr w:rsidR="00E617D8" w:rsidRPr="00E617D8" w14:paraId="364ABAB7" w14:textId="77777777" w:rsidTr="004D1EA3">
        <w:tc>
          <w:tcPr>
            <w:tcW w:w="4966" w:type="dxa"/>
            <w:gridSpan w:val="2"/>
            <w:shd w:val="clear" w:color="auto" w:fill="DDD9C3" w:themeFill="background2" w:themeFillShade="E6"/>
          </w:tcPr>
          <w:p w14:paraId="0A8DE2C4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  <w:r w:rsidRPr="00E617D8">
              <w:rPr>
                <w:rFonts w:asciiTheme="minorHAnsi" w:hAnsiTheme="minorHAnsi"/>
                <w:sz w:val="20"/>
              </w:rPr>
              <w:t>Suma wszystkich kosztów realizacji zadania</w:t>
            </w:r>
          </w:p>
        </w:tc>
        <w:tc>
          <w:tcPr>
            <w:tcW w:w="1413" w:type="dxa"/>
          </w:tcPr>
          <w:p w14:paraId="004137FF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610DED5A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7" w:type="dxa"/>
          </w:tcPr>
          <w:p w14:paraId="6E578CFB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  <w:tc>
          <w:tcPr>
            <w:tcW w:w="1418" w:type="dxa"/>
          </w:tcPr>
          <w:p w14:paraId="2FC86801" w14:textId="77777777" w:rsidR="00E617D8" w:rsidRPr="00E617D8" w:rsidRDefault="00E617D8" w:rsidP="00323E2F">
            <w:pPr>
              <w:rPr>
                <w:rFonts w:asciiTheme="minorHAnsi" w:hAnsiTheme="minorHAnsi"/>
                <w:sz w:val="20"/>
              </w:rPr>
            </w:pPr>
          </w:p>
        </w:tc>
      </w:tr>
    </w:tbl>
    <w:p w14:paraId="6BE9DBD7" w14:textId="77777777" w:rsidR="00E617D8" w:rsidRDefault="00E617D8" w:rsidP="00124BDD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Calibri"/>
          <w:b/>
          <w:color w:val="auto"/>
          <w:sz w:val="20"/>
          <w:szCs w:val="20"/>
        </w:rPr>
      </w:pPr>
    </w:p>
    <w:p w14:paraId="278409BA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Inne informacje</w:t>
      </w:r>
    </w:p>
    <w:p w14:paraId="0F75E6E3" w14:textId="77777777" w:rsidR="00BE2E0E" w:rsidRPr="00D97AAD" w:rsidRDefault="00BE2E0E" w:rsidP="00BF2058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b/>
          <w:bCs/>
          <w:color w:val="auto"/>
          <w:sz w:val="16"/>
          <w:szCs w:val="16"/>
        </w:rPr>
      </w:pPr>
    </w:p>
    <w:tbl>
      <w:tblPr>
        <w:tblW w:w="5766" w:type="pct"/>
        <w:tblInd w:w="-7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600"/>
      </w:tblGrid>
      <w:tr w:rsidR="00F548C5" w:rsidRPr="00D97AAD" w14:paraId="3145F0A6" w14:textId="77777777" w:rsidTr="00B30C3E">
        <w:trPr>
          <w:trHeight w:val="450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auto" w:fill="DDD9C3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8E6CAF" w14:textId="4A0E2739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Deklaracja o zamiarze odpłatnego lub nieodpłatnego wykonania zadania publicznego.</w:t>
            </w:r>
          </w:p>
          <w:p w14:paraId="56EC576E" w14:textId="5FB325A3" w:rsidR="008B5E56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>Działania, które w ramach realizacji zadania publicznego będą wykonywać poszczególni oferenci oraz sposób ich reprezentacji wobec organu administracji publicznej – w przypadku oferty wspólnej.</w:t>
            </w:r>
          </w:p>
          <w:p w14:paraId="39273C6D" w14:textId="7D59628F" w:rsidR="00F548C5" w:rsidRPr="008B5E56" w:rsidRDefault="008B5E56" w:rsidP="008B5E56">
            <w:pPr>
              <w:pStyle w:val="Akapitzlist"/>
              <w:numPr>
                <w:ilvl w:val="0"/>
                <w:numId w:val="39"/>
              </w:numPr>
              <w:rPr>
                <w:rFonts w:asciiTheme="minorHAnsi" w:hAnsiTheme="minorHAnsi" w:cs="Calibri"/>
                <w:i/>
                <w:color w:val="auto"/>
                <w:sz w:val="18"/>
                <w:szCs w:val="18"/>
              </w:rPr>
            </w:pPr>
            <w:r w:rsidRPr="008B5E56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Inne działania, 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 xml:space="preserve">które mogą mieć znaczenie przy ocenie oferty, w tym odnoszące się do kalkulacji przewidywanych kosztów oraz oświadczeń zawartych w </w:t>
            </w:r>
            <w:r w:rsidR="00F463C9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sekcji VI</w:t>
            </w:r>
            <w:r w:rsidR="00E617D8"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I</w:t>
            </w:r>
            <w:r w:rsidRPr="008B5E56">
              <w:rPr>
                <w:rFonts w:asciiTheme="minorHAnsi" w:hAnsiTheme="minorHAnsi" w:cstheme="minorHAnsi"/>
                <w:b/>
                <w:color w:val="auto"/>
                <w:sz w:val="20"/>
                <w:szCs w:val="20"/>
              </w:rPr>
              <w:t>.</w:t>
            </w:r>
          </w:p>
        </w:tc>
      </w:tr>
      <w:tr w:rsidR="00F548C5" w:rsidRPr="00D97AAD" w14:paraId="7C665929" w14:textId="77777777" w:rsidTr="00B30C3E">
        <w:trPr>
          <w:trHeight w:val="5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2DDBFB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715D178E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1B5D8798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  <w:p w14:paraId="6E277FFF" w14:textId="77777777" w:rsidR="00F548C5" w:rsidRPr="00D97AAD" w:rsidRDefault="00F548C5" w:rsidP="00BC375F">
            <w:pPr>
              <w:spacing w:line="360" w:lineRule="auto"/>
              <w:jc w:val="both"/>
              <w:rPr>
                <w:rFonts w:asciiTheme="minorHAnsi" w:hAnsiTheme="minorHAnsi" w:cs="Calibri"/>
                <w:sz w:val="22"/>
                <w:szCs w:val="22"/>
              </w:rPr>
            </w:pPr>
          </w:p>
        </w:tc>
      </w:tr>
    </w:tbl>
    <w:p w14:paraId="7D778016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C79D87B" w14:textId="77777777" w:rsidR="00E617D8" w:rsidRPr="00E617D8" w:rsidRDefault="00E617D8" w:rsidP="00E617D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b/>
          <w:bCs/>
          <w:color w:val="auto"/>
          <w:sz w:val="22"/>
          <w:szCs w:val="22"/>
        </w:rPr>
      </w:pP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V</w:t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II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>.</w:t>
      </w:r>
      <w:r w:rsidRPr="00D97AAD">
        <w:rPr>
          <w:rFonts w:asciiTheme="minorHAnsi" w:hAnsiTheme="minorHAnsi" w:cs="Verdana"/>
          <w:b/>
          <w:bCs/>
          <w:color w:val="auto"/>
          <w:sz w:val="22"/>
          <w:szCs w:val="22"/>
        </w:rPr>
        <w:tab/>
      </w:r>
      <w:r>
        <w:rPr>
          <w:rFonts w:asciiTheme="minorHAnsi" w:hAnsiTheme="minorHAnsi" w:cs="Verdana"/>
          <w:b/>
          <w:bCs/>
          <w:color w:val="auto"/>
          <w:sz w:val="22"/>
          <w:szCs w:val="22"/>
        </w:rPr>
        <w:t>Oświadczenia</w:t>
      </w:r>
    </w:p>
    <w:p w14:paraId="1972D6B4" w14:textId="77777777" w:rsidR="00E617D8" w:rsidRDefault="00E617D8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65A38025" w14:textId="65EAAD19" w:rsidR="00E24FE3" w:rsidRDefault="004671E4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  <w:r>
        <w:rPr>
          <w:rFonts w:asciiTheme="minorHAnsi" w:hAnsiTheme="minorHAnsi" w:cs="Verdana"/>
          <w:color w:val="auto"/>
          <w:sz w:val="18"/>
          <w:szCs w:val="18"/>
        </w:rPr>
        <w:t>Oświadczam(</w:t>
      </w:r>
      <w:r w:rsidR="00D12EB6">
        <w:rPr>
          <w:rFonts w:asciiTheme="minorHAnsi" w:hAnsiTheme="minorHAnsi" w:cs="Verdana"/>
          <w:color w:val="auto"/>
          <w:sz w:val="18"/>
          <w:szCs w:val="18"/>
        </w:rPr>
        <w:t>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m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>y)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,</w:t>
      </w:r>
      <w:r w:rsidR="00E24FE3" w:rsidRPr="00D97AAD">
        <w:rPr>
          <w:rFonts w:asciiTheme="minorHAnsi" w:hAnsiTheme="minorHAnsi" w:cs="Verdana"/>
          <w:color w:val="auto"/>
          <w:sz w:val="18"/>
          <w:szCs w:val="18"/>
        </w:rPr>
        <w:t xml:space="preserve"> że:</w:t>
      </w:r>
    </w:p>
    <w:p w14:paraId="4C77F397" w14:textId="77777777" w:rsidR="00AF662F" w:rsidRPr="00D97AAD" w:rsidRDefault="00AF662F" w:rsidP="00E24FE3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30C8D421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1)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proponowane zadanie publiczne będzie realizowane wyłącznie w zakresie działalności pożytku publicznego </w:t>
      </w:r>
      <w:r w:rsidR="00E40496">
        <w:rPr>
          <w:rFonts w:asciiTheme="minorHAnsi" w:hAnsiTheme="minorHAnsi" w:cs="Verdana"/>
          <w:color w:val="auto"/>
          <w:sz w:val="18"/>
          <w:szCs w:val="18"/>
        </w:rPr>
        <w:br/>
        <w:t>oferenta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(-</w:t>
      </w:r>
      <w:r w:rsidR="00A5704D">
        <w:rPr>
          <w:rFonts w:asciiTheme="minorHAnsi" w:hAnsiTheme="minorHAnsi" w:cs="Verdana"/>
          <w:color w:val="auto"/>
          <w:sz w:val="18"/>
          <w:szCs w:val="18"/>
        </w:rPr>
        <w:t>t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ów);</w:t>
      </w:r>
    </w:p>
    <w:p w14:paraId="237EBB86" w14:textId="4F0E8F9F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2)   pobieranie świadczeń pieniężnych będzie się odbywać wyłącznie w ramach prowadzonej odpłatnej działalności pożytku publicznego; </w:t>
      </w:r>
    </w:p>
    <w:p w14:paraId="4FECCCBC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3)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zobowiązań podatkowych;</w:t>
      </w:r>
    </w:p>
    <w:p w14:paraId="4A7725F5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4) oferent*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oferenci* składaj</w:t>
      </w:r>
      <w:r w:rsidR="00D64BC6">
        <w:rPr>
          <w:rFonts w:asciiTheme="minorHAnsi" w:hAnsiTheme="minorHAnsi" w:cs="Verdana"/>
          <w:color w:val="auto"/>
          <w:sz w:val="18"/>
          <w:szCs w:val="18"/>
        </w:rPr>
        <w:t>ący niniejszą ofertę nie zalega(-ją)*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C81752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zalega(-ją)* z opłacaniem należności z tytułu składek na ubezpieczenia społeczne;</w:t>
      </w:r>
    </w:p>
    <w:p w14:paraId="57F803CA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5)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>dane zawarte w części I</w:t>
      </w:r>
      <w:r w:rsidR="006E65A5" w:rsidRPr="00D97AAD">
        <w:rPr>
          <w:rFonts w:asciiTheme="minorHAnsi" w:hAnsiTheme="minorHAnsi" w:cs="Verdana"/>
          <w:color w:val="auto"/>
          <w:sz w:val="18"/>
          <w:szCs w:val="18"/>
        </w:rPr>
        <w:t>I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niniejszej oferty są zgodne z Krajowym Rejestrem Sądowym*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/</w:t>
      </w:r>
      <w:r w:rsidR="00AC55C7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>właściwą ewidencją*;</w:t>
      </w:r>
    </w:p>
    <w:p w14:paraId="60B649C7" w14:textId="77777777" w:rsidR="00ED1D2C" w:rsidRPr="00D97AAD" w:rsidRDefault="00ED1D2C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6)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ab/>
        <w:t xml:space="preserve">wszystkie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 xml:space="preserve">informacje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podane w ofercie oraz załącznikach są zgodne z aktualnym stanem prawnym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faktycznym;</w:t>
      </w:r>
    </w:p>
    <w:p w14:paraId="4C3938A0" w14:textId="6B14F1E7" w:rsidR="00AF662F" w:rsidRDefault="00ED1D2C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  <w:r w:rsidRPr="00D97AAD">
        <w:rPr>
          <w:rFonts w:asciiTheme="minorHAnsi" w:hAnsiTheme="minorHAnsi" w:cs="Verdana"/>
          <w:color w:val="auto"/>
          <w:sz w:val="18"/>
          <w:szCs w:val="18"/>
        </w:rPr>
        <w:t>7)</w:t>
      </w:r>
      <w:r w:rsidR="00F56D0C">
        <w:rPr>
          <w:rFonts w:asciiTheme="minorHAnsi" w:hAnsiTheme="minorHAnsi" w:cs="Verdana"/>
          <w:color w:val="auto"/>
          <w:sz w:val="18"/>
          <w:szCs w:val="18"/>
        </w:rPr>
        <w:tab/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w zakresie związanym z otwartym konkursem ofert, w tym z gromadzeniem, przetwarzaniem 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br/>
        <w:t>i przekazywaniem danych osobowych, a także wprowadzaniem ich do systemów informatycznych, osoby, których</w:t>
      </w:r>
      <w:r w:rsidR="00C65320" w:rsidRPr="00C65320">
        <w:rPr>
          <w:rFonts w:asciiTheme="minorHAnsi" w:hAnsiTheme="minorHAnsi" w:cs="Verdana"/>
          <w:color w:val="auto"/>
          <w:sz w:val="18"/>
          <w:szCs w:val="18"/>
        </w:rPr>
        <w:t xml:space="preserve"> </w:t>
      </w:r>
      <w:r w:rsidR="00C65320" w:rsidRPr="00D97AAD">
        <w:rPr>
          <w:rFonts w:asciiTheme="minorHAnsi" w:hAnsiTheme="minorHAnsi" w:cs="Verdana"/>
          <w:color w:val="auto"/>
          <w:sz w:val="18"/>
          <w:szCs w:val="18"/>
        </w:rPr>
        <w:t>dotyczą</w:t>
      </w:r>
      <w:r w:rsidRPr="00D97AAD">
        <w:rPr>
          <w:rFonts w:asciiTheme="minorHAnsi" w:hAnsiTheme="minorHAnsi" w:cs="Verdana"/>
          <w:color w:val="auto"/>
          <w:sz w:val="18"/>
          <w:szCs w:val="18"/>
        </w:rPr>
        <w:t xml:space="preserve"> te dane, złożyły stosowne oświadczenia zgodnie </w:t>
      </w:r>
      <w:r w:rsidR="00CE4365">
        <w:rPr>
          <w:rFonts w:asciiTheme="minorHAnsi" w:hAnsiTheme="minorHAnsi" w:cs="Verdana"/>
          <w:color w:val="auto"/>
          <w:sz w:val="18"/>
          <w:szCs w:val="18"/>
        </w:rPr>
        <w:t xml:space="preserve">z przepisami o ochronie danych osobowych. </w:t>
      </w:r>
    </w:p>
    <w:p w14:paraId="4A3E2A17" w14:textId="77777777" w:rsidR="003A2508" w:rsidRPr="00D97AAD" w:rsidRDefault="003A2508" w:rsidP="00B01A54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18"/>
          <w:szCs w:val="18"/>
        </w:rPr>
      </w:pPr>
    </w:p>
    <w:p w14:paraId="4DE197A3" w14:textId="77777777" w:rsidR="003771B1" w:rsidRPr="00D97AAD" w:rsidRDefault="003771B1" w:rsidP="00ED1D2C">
      <w:pPr>
        <w:widowControl w:val="0"/>
        <w:tabs>
          <w:tab w:val="left" w:pos="284"/>
        </w:tabs>
        <w:autoSpaceDE w:val="0"/>
        <w:autoSpaceDN w:val="0"/>
        <w:adjustRightInd w:val="0"/>
        <w:ind w:left="284" w:hanging="284"/>
        <w:jc w:val="both"/>
        <w:rPr>
          <w:rFonts w:asciiTheme="minorHAnsi" w:hAnsiTheme="minorHAnsi" w:cs="Verdana"/>
          <w:color w:val="auto"/>
          <w:sz w:val="20"/>
          <w:szCs w:val="20"/>
        </w:rPr>
      </w:pPr>
    </w:p>
    <w:p w14:paraId="6283158A" w14:textId="4C183CCB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  <w:r w:rsidR="009F735C" w:rsidRPr="009F735C">
        <w:rPr>
          <w:rFonts w:asciiTheme="minorHAnsi" w:hAnsiTheme="minorHAnsi" w:cs="Verdana"/>
          <w:color w:val="auto"/>
          <w:sz w:val="20"/>
          <w:szCs w:val="20"/>
        </w:rPr>
        <w:t xml:space="preserve"> </w:t>
      </w:r>
      <w:r w:rsidR="009F735C">
        <w:rPr>
          <w:rFonts w:asciiTheme="minorHAnsi" w:hAnsiTheme="minorHAnsi" w:cs="Verdana"/>
          <w:color w:val="auto"/>
          <w:sz w:val="20"/>
          <w:szCs w:val="20"/>
        </w:rPr>
        <w:t xml:space="preserve">                                                       </w:t>
      </w:r>
      <w:r w:rsidR="009F735C" w:rsidRPr="00D97AAD">
        <w:rPr>
          <w:rFonts w:asciiTheme="minorHAnsi" w:hAnsiTheme="minorHAnsi" w:cs="Verdana"/>
          <w:color w:val="auto"/>
          <w:sz w:val="20"/>
          <w:szCs w:val="20"/>
        </w:rPr>
        <w:t>Data ........................................................</w:t>
      </w:r>
    </w:p>
    <w:p w14:paraId="59DE3A5B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3D718C20" w14:textId="77777777" w:rsidR="00E24FE3" w:rsidRPr="00D97AAD" w:rsidRDefault="00E24FE3" w:rsidP="00E24FE3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>.................................................................</w:t>
      </w:r>
    </w:p>
    <w:p w14:paraId="48198403" w14:textId="77777777" w:rsidR="00E3753A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(podpis osoby upoważnionej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lub podpisy </w:t>
      </w:r>
    </w:p>
    <w:p w14:paraId="15EA3F82" w14:textId="77777777" w:rsidR="00B01A54" w:rsidRPr="00F56D0C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16"/>
          <w:szCs w:val="16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osób upoważnionych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 xml:space="preserve">do składania oświadczeń </w:t>
      </w:r>
    </w:p>
    <w:p w14:paraId="56931E97" w14:textId="77777777" w:rsidR="00E24FE3" w:rsidRPr="00D97AAD" w:rsidRDefault="00E24FE3" w:rsidP="00B01A54">
      <w:pPr>
        <w:widowControl w:val="0"/>
        <w:autoSpaceDE w:val="0"/>
        <w:autoSpaceDN w:val="0"/>
        <w:adjustRightInd w:val="0"/>
        <w:jc w:val="both"/>
        <w:rPr>
          <w:rFonts w:asciiTheme="minorHAnsi" w:hAnsiTheme="minorHAnsi" w:cs="Verdana"/>
          <w:color w:val="auto"/>
          <w:sz w:val="20"/>
          <w:szCs w:val="20"/>
        </w:rPr>
      </w:pPr>
      <w:r w:rsidRPr="00F56D0C">
        <w:rPr>
          <w:rFonts w:asciiTheme="minorHAnsi" w:hAnsiTheme="minorHAnsi" w:cs="Verdana"/>
          <w:color w:val="auto"/>
          <w:sz w:val="16"/>
          <w:szCs w:val="16"/>
        </w:rPr>
        <w:t>woli w imieniu</w:t>
      </w:r>
      <w:r w:rsidR="00B01A54" w:rsidRPr="00F56D0C">
        <w:rPr>
          <w:rFonts w:asciiTheme="minorHAnsi" w:hAnsiTheme="minorHAnsi" w:cs="Verdana"/>
          <w:color w:val="auto"/>
          <w:sz w:val="16"/>
          <w:szCs w:val="16"/>
        </w:rPr>
        <w:t xml:space="preserve"> 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oferent</w:t>
      </w:r>
      <w:r w:rsidR="000E6519" w:rsidRPr="00F56D0C">
        <w:rPr>
          <w:rFonts w:asciiTheme="minorHAnsi" w:hAnsiTheme="minorHAnsi" w:cs="Verdana"/>
          <w:color w:val="auto"/>
          <w:sz w:val="16"/>
          <w:szCs w:val="16"/>
        </w:rPr>
        <w:t>ów</w:t>
      </w:r>
      <w:r w:rsidRPr="00F56D0C">
        <w:rPr>
          <w:rFonts w:asciiTheme="minorHAnsi" w:hAnsiTheme="minorHAnsi" w:cs="Verdana"/>
          <w:color w:val="auto"/>
          <w:sz w:val="16"/>
          <w:szCs w:val="16"/>
        </w:rPr>
        <w:t>)</w:t>
      </w:r>
    </w:p>
    <w:p w14:paraId="650961D1" w14:textId="0BB53726" w:rsidR="00BE2E0E" w:rsidRPr="003A2508" w:rsidRDefault="00E24FE3" w:rsidP="003A2508">
      <w:pPr>
        <w:widowControl w:val="0"/>
        <w:tabs>
          <w:tab w:val="right" w:pos="9540"/>
        </w:tabs>
        <w:autoSpaceDE w:val="0"/>
        <w:autoSpaceDN w:val="0"/>
        <w:adjustRightInd w:val="0"/>
        <w:rPr>
          <w:rFonts w:asciiTheme="minorHAnsi" w:hAnsiTheme="minorHAnsi" w:cs="Verdana"/>
          <w:color w:val="auto"/>
          <w:sz w:val="20"/>
          <w:szCs w:val="20"/>
        </w:rPr>
      </w:pPr>
      <w:r w:rsidRPr="00D97AAD">
        <w:rPr>
          <w:rFonts w:asciiTheme="minorHAnsi" w:hAnsiTheme="minorHAnsi" w:cs="Verdana"/>
          <w:color w:val="auto"/>
          <w:sz w:val="20"/>
          <w:szCs w:val="20"/>
        </w:rPr>
        <w:tab/>
      </w:r>
    </w:p>
    <w:sectPr w:rsidR="00BE2E0E" w:rsidRPr="003A2508" w:rsidSect="003A25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1906" w:h="16838"/>
      <w:pgMar w:top="1077" w:right="1276" w:bottom="1259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CF4D20" w14:textId="77777777" w:rsidR="000812A1" w:rsidRDefault="000812A1">
      <w:r>
        <w:separator/>
      </w:r>
    </w:p>
  </w:endnote>
  <w:endnote w:type="continuationSeparator" w:id="0">
    <w:p w14:paraId="11BC1740" w14:textId="77777777" w:rsidR="000812A1" w:rsidRDefault="000812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,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2102D6" w14:textId="77777777" w:rsidR="0018076C" w:rsidRDefault="0018076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806071464"/>
      <w:docPartObj>
        <w:docPartGallery w:val="Page Numbers (Bottom of Page)"/>
        <w:docPartUnique/>
      </w:docPartObj>
    </w:sdtPr>
    <w:sdtEndPr/>
    <w:sdtContent>
      <w:p w14:paraId="47BCC23B" w14:textId="598A54E4" w:rsidR="00B32294" w:rsidRDefault="00B32294">
        <w:pPr>
          <w:pStyle w:val="Stopka"/>
          <w:jc w:val="right"/>
        </w:pPr>
        <w:r w:rsidRPr="0018076C">
          <w:rPr>
            <w:rFonts w:asciiTheme="minorHAnsi" w:hAnsiTheme="minorHAnsi" w:cstheme="minorHAnsi"/>
            <w:sz w:val="22"/>
            <w:szCs w:val="22"/>
          </w:rPr>
          <w:fldChar w:fldCharType="begin"/>
        </w:r>
        <w:r w:rsidRPr="0018076C">
          <w:rPr>
            <w:rFonts w:asciiTheme="minorHAnsi" w:hAnsiTheme="minorHAnsi" w:cstheme="minorHAnsi"/>
            <w:sz w:val="22"/>
            <w:szCs w:val="22"/>
          </w:rPr>
          <w:instrText>PAGE   \* MERGEFORMAT</w:instrTex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separate"/>
        </w:r>
        <w:r w:rsidR="00860D34">
          <w:rPr>
            <w:rFonts w:asciiTheme="minorHAnsi" w:hAnsiTheme="minorHAnsi" w:cstheme="minorHAnsi"/>
            <w:noProof/>
            <w:sz w:val="22"/>
            <w:szCs w:val="22"/>
          </w:rPr>
          <w:t>1</w:t>
        </w:r>
        <w:r w:rsidRPr="0018076C">
          <w:rPr>
            <w:rFonts w:asciiTheme="minorHAnsi" w:hAnsiTheme="minorHAnsi" w:cstheme="minorHAnsi"/>
            <w:sz w:val="22"/>
            <w:szCs w:val="22"/>
          </w:rPr>
          <w:fldChar w:fldCharType="end"/>
        </w:r>
      </w:p>
    </w:sdtContent>
  </w:sdt>
  <w:p w14:paraId="1881E3A0" w14:textId="77777777" w:rsidR="00B32294" w:rsidRDefault="00B32294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289AB3" w14:textId="77777777" w:rsidR="0018076C" w:rsidRDefault="0018076C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3D08D" w14:textId="77777777" w:rsidR="000812A1" w:rsidRDefault="000812A1">
      <w:r>
        <w:separator/>
      </w:r>
    </w:p>
  </w:footnote>
  <w:footnote w:type="continuationSeparator" w:id="0">
    <w:p w14:paraId="276A4FE4" w14:textId="77777777" w:rsidR="000812A1" w:rsidRDefault="000812A1">
      <w:r>
        <w:continuationSeparator/>
      </w:r>
    </w:p>
  </w:footnote>
  <w:footnote w:id="1">
    <w:p w14:paraId="6E8BDA4B" w14:textId="77777777" w:rsidR="007B60CF" w:rsidRPr="003A2508" w:rsidRDefault="007B60CF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 </w:t>
      </w:r>
      <w:r w:rsidRPr="003A2508">
        <w:rPr>
          <w:rFonts w:asciiTheme="minorHAnsi" w:hAnsiTheme="minorHAnsi"/>
          <w:sz w:val="18"/>
          <w:szCs w:val="18"/>
        </w:rPr>
        <w:t>Wypełnić jedynie w przypadku, gdy oferta została złożona w związku z ogłoszonym przez organ otwartym konkursem ofert. Należy wskazać rodzaj zadania, o którym mowa w art. 13 ust. 2 pkt 1 ustawy z dnia 24 kwietnia 2003 r. o działalności pożytku publicznego i o wolontariacie, wynikający z ogłoszenia o otwartym konkursie ofert.</w:t>
      </w:r>
    </w:p>
  </w:footnote>
  <w:footnote w:id="2">
    <w:p w14:paraId="3E4CFA01" w14:textId="77777777" w:rsidR="00416F88" w:rsidRPr="003A2508" w:rsidRDefault="00416F88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69455F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69455F">
        <w:rPr>
          <w:rFonts w:asciiTheme="minorHAnsi" w:hAnsiTheme="minorHAnsi"/>
          <w:sz w:val="18"/>
          <w:szCs w:val="18"/>
          <w:vertAlign w:val="superscript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Pr="00FE7076">
        <w:rPr>
          <w:rFonts w:asciiTheme="minorHAnsi" w:hAnsiTheme="minorHAnsi"/>
          <w:sz w:val="18"/>
          <w:szCs w:val="18"/>
        </w:rPr>
        <w:t>Dotyczy zakresu działania tej części zadania, która będzie realizowana przez podmiot niebędący stroną umowy, o którym mowa w art. 16 ust. 4 ustawy z dnia 24 kwietnia 2003  r. o działalności pożytku publicznego i o wolontariacie.</w:t>
      </w:r>
    </w:p>
  </w:footnote>
  <w:footnote w:id="3">
    <w:p w14:paraId="2A1FCD55" w14:textId="64FC4FB3" w:rsidR="00E07C9D" w:rsidRPr="00C57111" w:rsidRDefault="00E07C9D" w:rsidP="003A2508">
      <w:pPr>
        <w:widowControl w:val="0"/>
        <w:autoSpaceDE w:val="0"/>
        <w:autoSpaceDN w:val="0"/>
        <w:adjustRightInd w:val="0"/>
        <w:ind w:left="284" w:hanging="284"/>
        <w:jc w:val="both"/>
        <w:rPr>
          <w:rFonts w:asciiTheme="minorHAnsi" w:hAnsiTheme="minorHAnsi"/>
          <w:sz w:val="18"/>
          <w:szCs w:val="18"/>
        </w:rPr>
      </w:pPr>
      <w:r w:rsidRPr="002E6FE3">
        <w:rPr>
          <w:rFonts w:asciiTheme="minorHAnsi" w:hAnsiTheme="minorHAnsi"/>
          <w:sz w:val="16"/>
          <w:szCs w:val="16"/>
          <w:vertAlign w:val="superscript"/>
        </w:rPr>
        <w:footnoteRef/>
      </w:r>
      <w:r w:rsidRPr="002E6FE3">
        <w:rPr>
          <w:rFonts w:asciiTheme="minorHAnsi" w:hAnsiTheme="minorHAnsi"/>
          <w:sz w:val="16"/>
          <w:szCs w:val="16"/>
          <w:vertAlign w:val="superscript"/>
        </w:rPr>
        <w:t>)</w:t>
      </w:r>
      <w:r w:rsidR="003A2508" w:rsidRPr="004C2968">
        <w:rPr>
          <w:rFonts w:asciiTheme="minorHAnsi" w:hAnsiTheme="minorHAnsi"/>
          <w:sz w:val="16"/>
          <w:szCs w:val="16"/>
        </w:rPr>
        <w:t xml:space="preserve"> </w:t>
      </w:r>
      <w:r w:rsidR="003A2508">
        <w:rPr>
          <w:rFonts w:asciiTheme="minorHAnsi" w:hAnsiTheme="minorHAnsi"/>
          <w:sz w:val="18"/>
          <w:szCs w:val="18"/>
        </w:rPr>
        <w:t xml:space="preserve"> </w:t>
      </w:r>
      <w:r w:rsidR="00DC6B51">
        <w:rPr>
          <w:rFonts w:asciiTheme="minorHAnsi" w:hAnsiTheme="minorHAnsi"/>
          <w:sz w:val="18"/>
          <w:szCs w:val="18"/>
        </w:rPr>
        <w:t>Organ w ogłoszeniu o otwartym konkursie ofert może odstąpić od wymogu składania dodatkowych informacji dotyczących rezultatów w rea</w:t>
      </w:r>
      <w:r w:rsidR="00D77103">
        <w:rPr>
          <w:rFonts w:asciiTheme="minorHAnsi" w:hAnsiTheme="minorHAnsi"/>
          <w:sz w:val="18"/>
          <w:szCs w:val="18"/>
        </w:rPr>
        <w:t>lizacji zadania publicznego, jeże</w:t>
      </w:r>
      <w:r w:rsidR="00DC6B51">
        <w:rPr>
          <w:rFonts w:asciiTheme="minorHAnsi" w:hAnsiTheme="minorHAnsi"/>
          <w:sz w:val="18"/>
          <w:szCs w:val="18"/>
        </w:rPr>
        <w:t>li rodzaj zadania uniemożliwia ich określenie.</w:t>
      </w:r>
    </w:p>
  </w:footnote>
  <w:footnote w:id="4">
    <w:p w14:paraId="5853A7EE" w14:textId="495E9D4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F621DF">
        <w:rPr>
          <w:rFonts w:asciiTheme="minorHAnsi" w:hAnsiTheme="minorHAnsi" w:cstheme="minorHAnsi"/>
          <w:sz w:val="18"/>
          <w:szCs w:val="18"/>
        </w:rPr>
        <w:t>.</w:t>
      </w:r>
    </w:p>
  </w:footnote>
  <w:footnote w:id="5">
    <w:p w14:paraId="7C15C89F" w14:textId="6F29C285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Suma pól 3.1. i 3.2.</w:t>
      </w:r>
    </w:p>
  </w:footnote>
  <w:footnote w:id="6">
    <w:p w14:paraId="072E6CB4" w14:textId="77777777" w:rsidR="005C3B47" w:rsidRDefault="005C3B47" w:rsidP="005C3B47">
      <w:pPr>
        <w:widowControl w:val="0"/>
        <w:autoSpaceDE w:val="0"/>
        <w:autoSpaceDN w:val="0"/>
        <w:adjustRightInd w:val="0"/>
        <w:jc w:val="both"/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Pr="00F621DF">
        <w:rPr>
          <w:rFonts w:asciiTheme="minorHAnsi" w:hAnsiTheme="minorHAnsi" w:cstheme="minorHAnsi"/>
          <w:sz w:val="18"/>
          <w:szCs w:val="18"/>
        </w:rPr>
        <w:t xml:space="preserve"> Sekcję V.C należy uzupełnić w przypadku oferty wspólnej.</w:t>
      </w:r>
    </w:p>
  </w:footnote>
  <w:footnote w:id="7">
    <w:p w14:paraId="0BE2A642" w14:textId="2797068B" w:rsidR="00DC6B51" w:rsidRPr="00F621DF" w:rsidRDefault="007E1E23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footnoteRef/>
      </w:r>
      <w:r w:rsidRPr="00381637">
        <w:rPr>
          <w:rFonts w:asciiTheme="minorHAnsi" w:hAnsiTheme="minorHAnsi" w:cstheme="minorHAnsi"/>
          <w:sz w:val="16"/>
          <w:szCs w:val="16"/>
          <w:vertAlign w:val="superscript"/>
        </w:rPr>
        <w:t>)</w:t>
      </w:r>
      <w:r w:rsidR="00DC6B51" w:rsidRPr="00F621DF">
        <w:rPr>
          <w:rFonts w:asciiTheme="minorHAnsi" w:hAnsiTheme="minorHAnsi" w:cstheme="minorHAnsi"/>
          <w:sz w:val="18"/>
          <w:szCs w:val="18"/>
        </w:rPr>
        <w:t xml:space="preserve"> Tabelę należy rozszerzyć w przypadku realizacji oferty w dłuższym okresie</w:t>
      </w:r>
      <w:r w:rsidR="00BF7CA7" w:rsidRPr="00F621DF">
        <w:rPr>
          <w:rFonts w:asciiTheme="minorHAnsi" w:hAnsiTheme="minorHAnsi" w:cstheme="minorHAnsi"/>
          <w:sz w:val="18"/>
          <w:szCs w:val="18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021D0" w14:textId="77777777" w:rsidR="0018076C" w:rsidRDefault="0018076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F9E33C" w14:textId="77777777" w:rsidR="0018076C" w:rsidRDefault="0018076C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1F5B42" w14:textId="77777777" w:rsidR="0018076C" w:rsidRDefault="0018076C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9E43C3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hybridMultilevel"/>
    <w:tmpl w:val="00000001"/>
    <w:lvl w:ilvl="0" w:tplc="D4F8B8A2">
      <w:start w:val="1"/>
      <w:numFmt w:val="decimal"/>
      <w:lvlText w:val="%1."/>
      <w:lvlJc w:val="left"/>
      <w:pPr>
        <w:tabs>
          <w:tab w:val="num" w:pos="444"/>
        </w:tabs>
        <w:ind w:left="44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D43C802C">
      <w:start w:val="1"/>
      <w:numFmt w:val="lowerLetter"/>
      <w:lvlText w:val="%2."/>
      <w:lvlJc w:val="left"/>
      <w:pPr>
        <w:tabs>
          <w:tab w:val="num" w:pos="1164"/>
        </w:tabs>
        <w:ind w:left="11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BD08800A">
      <w:start w:val="1"/>
      <w:numFmt w:val="lowerRoman"/>
      <w:lvlText w:val="%3."/>
      <w:lvlJc w:val="right"/>
      <w:pPr>
        <w:tabs>
          <w:tab w:val="num" w:pos="1884"/>
        </w:tabs>
        <w:ind w:left="188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A15E3E20">
      <w:start w:val="1"/>
      <w:numFmt w:val="decimal"/>
      <w:lvlText w:val="%4."/>
      <w:lvlJc w:val="left"/>
      <w:pPr>
        <w:tabs>
          <w:tab w:val="num" w:pos="2604"/>
        </w:tabs>
        <w:ind w:left="260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C6B81B20">
      <w:start w:val="1"/>
      <w:numFmt w:val="lowerLetter"/>
      <w:lvlText w:val="%5."/>
      <w:lvlJc w:val="left"/>
      <w:pPr>
        <w:tabs>
          <w:tab w:val="num" w:pos="3324"/>
        </w:tabs>
        <w:ind w:left="332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E682AD66">
      <w:start w:val="1"/>
      <w:numFmt w:val="lowerRoman"/>
      <w:lvlText w:val="%6."/>
      <w:lvlJc w:val="right"/>
      <w:pPr>
        <w:tabs>
          <w:tab w:val="num" w:pos="4044"/>
        </w:tabs>
        <w:ind w:left="404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C660DA42">
      <w:start w:val="1"/>
      <w:numFmt w:val="decimal"/>
      <w:lvlText w:val="%7."/>
      <w:lvlJc w:val="left"/>
      <w:pPr>
        <w:tabs>
          <w:tab w:val="num" w:pos="4764"/>
        </w:tabs>
        <w:ind w:left="476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B748B232">
      <w:start w:val="1"/>
      <w:numFmt w:val="lowerLetter"/>
      <w:lvlText w:val="%8."/>
      <w:lvlJc w:val="left"/>
      <w:pPr>
        <w:tabs>
          <w:tab w:val="num" w:pos="5484"/>
        </w:tabs>
        <w:ind w:left="5484" w:hanging="84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C7A3FCC">
      <w:start w:val="1"/>
      <w:numFmt w:val="lowerRoman"/>
      <w:lvlText w:val="%9."/>
      <w:lvlJc w:val="right"/>
      <w:pPr>
        <w:tabs>
          <w:tab w:val="num" w:pos="6204"/>
        </w:tabs>
        <w:ind w:left="6204" w:firstLine="96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2" w15:restartNumberingAfterBreak="0">
    <w:nsid w:val="00000002"/>
    <w:multiLevelType w:val="hybridMultilevel"/>
    <w:tmpl w:val="00000002"/>
    <w:lvl w:ilvl="0" w:tplc="5D504D2E">
      <w:start w:val="1"/>
      <w:numFmt w:val="decimal"/>
      <w:lvlText w:val="%1."/>
      <w:lvlJc w:val="left"/>
      <w:pPr>
        <w:tabs>
          <w:tab w:val="num" w:pos="3960"/>
        </w:tabs>
        <w:ind w:left="3960" w:hanging="360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D07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CBE0E96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40AC7978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8B8B32A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B54D930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905E005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3A7AC1A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E78899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3" w15:restartNumberingAfterBreak="0">
    <w:nsid w:val="00000003"/>
    <w:multiLevelType w:val="hybridMultilevel"/>
    <w:tmpl w:val="00000003"/>
    <w:lvl w:ilvl="0" w:tplc="1EC604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AD1222AA">
      <w:start w:val="1"/>
      <w:numFmt w:val="bullet"/>
      <w:lvlText w:val="●"/>
      <w:lvlJc w:val="left"/>
      <w:pPr>
        <w:tabs>
          <w:tab w:val="num" w:pos="1440"/>
        </w:tabs>
        <w:ind w:left="1440" w:hanging="360"/>
      </w:pPr>
      <w:rPr>
        <w:rFonts w:ascii="Verdana" w:eastAsia="Verdana" w:hAnsi="Verdana" w:cs="Verdana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56685DE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7264D8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9D5C687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623E8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DECFDBE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4FACA3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4434128E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4" w15:restartNumberingAfterBreak="0">
    <w:nsid w:val="00000004"/>
    <w:multiLevelType w:val="hybridMultilevel"/>
    <w:tmpl w:val="00000004"/>
    <w:lvl w:ilvl="0" w:tplc="77F8DCBA">
      <w:start w:val="1"/>
      <w:numFmt w:val="decimal"/>
      <w:lvlText w:val="%1."/>
      <w:lvlJc w:val="left"/>
      <w:pPr>
        <w:tabs>
          <w:tab w:val="num" w:pos="2700"/>
        </w:tabs>
        <w:ind w:left="2700" w:hanging="23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A807D76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AC84C930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CB813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FB9400D0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68F4E65E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636A581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5B16F07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0D89070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5" w15:restartNumberingAfterBreak="0">
    <w:nsid w:val="00000005"/>
    <w:multiLevelType w:val="hybridMultilevel"/>
    <w:tmpl w:val="00000005"/>
    <w:lvl w:ilvl="0" w:tplc="204C5DC4">
      <w:start w:val="1"/>
      <w:numFmt w:val="decimal"/>
      <w:lvlText w:val="%1."/>
      <w:lvlJc w:val="left"/>
      <w:pPr>
        <w:tabs>
          <w:tab w:val="num" w:pos="900"/>
        </w:tabs>
        <w:ind w:left="900" w:hanging="54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BBFC5E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243C5B10">
      <w:start w:val="1"/>
      <w:numFmt w:val="decimal"/>
      <w:lvlText w:val="%3."/>
      <w:lvlJc w:val="righ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D38E648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AC246068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00A71C6">
      <w:start w:val="1"/>
      <w:numFmt w:val="decimal"/>
      <w:lvlText w:val="%6."/>
      <w:lvlJc w:val="right"/>
      <w:pPr>
        <w:tabs>
          <w:tab w:val="num" w:pos="4500"/>
        </w:tabs>
        <w:ind w:left="45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3C168102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977E6020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29BA3804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6" w15:restartNumberingAfterBreak="0">
    <w:nsid w:val="00000006"/>
    <w:multiLevelType w:val="hybridMultilevel"/>
    <w:tmpl w:val="00000006"/>
    <w:lvl w:ilvl="0" w:tplc="7A3CBB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3CF4A9EC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512AFD4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01AED036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63C85C2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F556A86A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13686D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449C5F84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C6F8B966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7" w15:restartNumberingAfterBreak="0">
    <w:nsid w:val="00000007"/>
    <w:multiLevelType w:val="hybridMultilevel"/>
    <w:tmpl w:val="00000007"/>
    <w:lvl w:ilvl="0" w:tplc="8A0C8E92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F58CA63A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8962074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BA584FC0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D3C2676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D55235D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7048EC6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EAA41DB8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A234581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8" w15:restartNumberingAfterBreak="0">
    <w:nsid w:val="00000008"/>
    <w:multiLevelType w:val="hybridMultilevel"/>
    <w:tmpl w:val="00000008"/>
    <w:lvl w:ilvl="0" w:tplc="C6D469C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16"/>
        <w:szCs w:val="16"/>
        <w:u w:val="none"/>
      </w:rPr>
    </w:lvl>
    <w:lvl w:ilvl="1" w:tplc="44EA114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70E6BBA6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81B8E86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567C3462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15B4E34A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2A36A82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2C7AA59A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9154E0DA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9" w15:restartNumberingAfterBreak="0">
    <w:nsid w:val="00000009"/>
    <w:multiLevelType w:val="hybridMultilevel"/>
    <w:tmpl w:val="00000009"/>
    <w:lvl w:ilvl="0" w:tplc="1D56C7AA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1" w:tplc="5E7E6772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2" w:tplc="FE304564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3" w:tplc="6CEAE3AE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4" w:tplc="3F4CAAFA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5" w:tplc="CE623810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6" w:tplc="40E6263E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7" w:tplc="62583C4E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  <w:lvl w:ilvl="8" w:tplc="D68AF8AC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ascii="Times New Roman" w:eastAsia="Times New Roman" w:hAnsi="Times New Roman" w:cs="Times New Roman"/>
        <w:b w:val="0"/>
        <w:bCs w:val="0"/>
        <w:i w:val="0"/>
        <w:iCs w:val="0"/>
        <w:strike w:val="0"/>
        <w:color w:val="000000"/>
        <w:sz w:val="20"/>
        <w:szCs w:val="20"/>
        <w:u w:val="none"/>
      </w:rPr>
    </w:lvl>
  </w:abstractNum>
  <w:abstractNum w:abstractNumId="10" w15:restartNumberingAfterBreak="0">
    <w:nsid w:val="0D727F2D"/>
    <w:multiLevelType w:val="hybridMultilevel"/>
    <w:tmpl w:val="18E0AB0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57F6904"/>
    <w:multiLevelType w:val="hybridMultilevel"/>
    <w:tmpl w:val="EA008AD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8577104"/>
    <w:multiLevelType w:val="hybridMultilevel"/>
    <w:tmpl w:val="2816222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8AB7B68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1BF0045E"/>
    <w:multiLevelType w:val="hybridMultilevel"/>
    <w:tmpl w:val="3DA2D4A0"/>
    <w:lvl w:ilvl="0" w:tplc="42AE8C56">
      <w:start w:val="2"/>
      <w:numFmt w:val="upperRoman"/>
      <w:lvlText w:val="%1&gt;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5" w15:restartNumberingAfterBreak="0">
    <w:nsid w:val="1CCF6009"/>
    <w:multiLevelType w:val="hybridMultilevel"/>
    <w:tmpl w:val="9ED4AF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393E81"/>
    <w:multiLevelType w:val="hybridMultilevel"/>
    <w:tmpl w:val="72246E22"/>
    <w:lvl w:ilvl="0" w:tplc="6F80EC3A">
      <w:start w:val="1"/>
      <w:numFmt w:val="decimal"/>
      <w:lvlText w:val="%1)"/>
      <w:lvlJc w:val="left"/>
      <w:pPr>
        <w:ind w:left="720" w:hanging="360"/>
      </w:pPr>
      <w:rPr>
        <w:rFonts w:asciiTheme="minorHAnsi" w:hAnsiTheme="minorHAnsi" w:cstheme="minorHAnsi" w:hint="default"/>
        <w:i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19C038F"/>
    <w:multiLevelType w:val="hybridMultilevel"/>
    <w:tmpl w:val="BEF09E0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0055CD6"/>
    <w:multiLevelType w:val="hybridMultilevel"/>
    <w:tmpl w:val="0A50DDD4"/>
    <w:lvl w:ilvl="0" w:tplc="81646A30">
      <w:start w:val="1"/>
      <w:numFmt w:val="upperRoman"/>
      <w:lvlText w:val="%1."/>
      <w:lvlJc w:val="left"/>
      <w:pPr>
        <w:ind w:left="862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9" w15:restartNumberingAfterBreak="0">
    <w:nsid w:val="3B637545"/>
    <w:multiLevelType w:val="hybridMultilevel"/>
    <w:tmpl w:val="61F441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E8C422F"/>
    <w:multiLevelType w:val="hybridMultilevel"/>
    <w:tmpl w:val="1B3ADC0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8A4975"/>
    <w:multiLevelType w:val="hybridMultilevel"/>
    <w:tmpl w:val="9F948F7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4024BEC"/>
    <w:multiLevelType w:val="hybridMultilevel"/>
    <w:tmpl w:val="5A749D42"/>
    <w:lvl w:ilvl="0" w:tplc="2E5CC6E8">
      <w:start w:val="1"/>
      <w:numFmt w:val="decimal"/>
      <w:lvlText w:val="%1.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47AB2134"/>
    <w:multiLevelType w:val="hybridMultilevel"/>
    <w:tmpl w:val="235E502E"/>
    <w:lvl w:ilvl="0" w:tplc="0415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D87EB5"/>
    <w:multiLevelType w:val="hybridMultilevel"/>
    <w:tmpl w:val="51744C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50715F"/>
    <w:multiLevelType w:val="hybridMultilevel"/>
    <w:tmpl w:val="C3787B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25E2278"/>
    <w:multiLevelType w:val="hybridMultilevel"/>
    <w:tmpl w:val="D23CDBE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29147D0"/>
    <w:multiLevelType w:val="hybridMultilevel"/>
    <w:tmpl w:val="3D425F0C"/>
    <w:lvl w:ilvl="0" w:tplc="F4EEFA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76D31AC"/>
    <w:multiLevelType w:val="hybridMultilevel"/>
    <w:tmpl w:val="0A6E6EB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8E87293"/>
    <w:multiLevelType w:val="hybridMultilevel"/>
    <w:tmpl w:val="A386BD7A"/>
    <w:lvl w:ilvl="0" w:tplc="04150001">
      <w:start w:val="1"/>
      <w:numFmt w:val="bullet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0" w15:restartNumberingAfterBreak="0">
    <w:nsid w:val="5B70183A"/>
    <w:multiLevelType w:val="hybridMultilevel"/>
    <w:tmpl w:val="56BE2122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997EBA"/>
    <w:multiLevelType w:val="hybridMultilevel"/>
    <w:tmpl w:val="A824E73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3BB44E4"/>
    <w:multiLevelType w:val="hybridMultilevel"/>
    <w:tmpl w:val="24BEE03A"/>
    <w:lvl w:ilvl="0" w:tplc="D01C5870">
      <w:start w:val="1"/>
      <w:numFmt w:val="upperRoman"/>
      <w:lvlText w:val="%1."/>
      <w:lvlJc w:val="left"/>
      <w:pPr>
        <w:ind w:left="1080" w:hanging="720"/>
      </w:pPr>
      <w:rPr>
        <w:rFonts w:ascii="Calibri" w:hAnsi="Calibri" w:cs="Calibr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80B476B"/>
    <w:multiLevelType w:val="hybridMultilevel"/>
    <w:tmpl w:val="159079EE"/>
    <w:lvl w:ilvl="0" w:tplc="B562F678">
      <w:start w:val="3"/>
      <w:numFmt w:val="decimal"/>
      <w:lvlText w:val="%1."/>
      <w:lvlJc w:val="left"/>
      <w:pPr>
        <w:ind w:left="720" w:hanging="360"/>
      </w:pPr>
      <w:rPr>
        <w:rFonts w:eastAsia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AC8373C"/>
    <w:multiLevelType w:val="hybridMultilevel"/>
    <w:tmpl w:val="0D02661E"/>
    <w:lvl w:ilvl="0" w:tplc="E5EE8F54">
      <w:start w:val="1"/>
      <w:numFmt w:val="decimal"/>
      <w:lvlText w:val="%1."/>
      <w:lvlJc w:val="left"/>
      <w:pPr>
        <w:ind w:left="720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42766F"/>
    <w:multiLevelType w:val="hybridMultilevel"/>
    <w:tmpl w:val="2D3A8D6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303065"/>
    <w:multiLevelType w:val="hybridMultilevel"/>
    <w:tmpl w:val="4BA6A0A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BCA44D8"/>
    <w:multiLevelType w:val="hybridMultilevel"/>
    <w:tmpl w:val="B186E5D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30566579">
    <w:abstractNumId w:val="1"/>
  </w:num>
  <w:num w:numId="2" w16cid:durableId="2071805567">
    <w:abstractNumId w:val="2"/>
  </w:num>
  <w:num w:numId="3" w16cid:durableId="66850162">
    <w:abstractNumId w:val="3"/>
  </w:num>
  <w:num w:numId="4" w16cid:durableId="1113356112">
    <w:abstractNumId w:val="4"/>
  </w:num>
  <w:num w:numId="5" w16cid:durableId="1408847880">
    <w:abstractNumId w:val="5"/>
  </w:num>
  <w:num w:numId="6" w16cid:durableId="397703390">
    <w:abstractNumId w:val="6"/>
  </w:num>
  <w:num w:numId="7" w16cid:durableId="1551502930">
    <w:abstractNumId w:val="7"/>
  </w:num>
  <w:num w:numId="8" w16cid:durableId="1197700022">
    <w:abstractNumId w:val="8"/>
  </w:num>
  <w:num w:numId="9" w16cid:durableId="549460760">
    <w:abstractNumId w:val="9"/>
  </w:num>
  <w:num w:numId="10" w16cid:durableId="1413695606">
    <w:abstractNumId w:val="27"/>
  </w:num>
  <w:num w:numId="11" w16cid:durableId="569268891">
    <w:abstractNumId w:val="32"/>
  </w:num>
  <w:num w:numId="12" w16cid:durableId="1045911949">
    <w:abstractNumId w:val="26"/>
  </w:num>
  <w:num w:numId="13" w16cid:durableId="1201170380">
    <w:abstractNumId w:val="30"/>
  </w:num>
  <w:num w:numId="14" w16cid:durableId="1096629152">
    <w:abstractNumId w:val="33"/>
  </w:num>
  <w:num w:numId="15" w16cid:durableId="574053070">
    <w:abstractNumId w:val="0"/>
  </w:num>
  <w:num w:numId="16" w16cid:durableId="1711567410">
    <w:abstractNumId w:val="19"/>
  </w:num>
  <w:num w:numId="17" w16cid:durableId="884173781">
    <w:abstractNumId w:val="23"/>
  </w:num>
  <w:num w:numId="18" w16cid:durableId="444234035">
    <w:abstractNumId w:val="11"/>
  </w:num>
  <w:num w:numId="19" w16cid:durableId="773866651">
    <w:abstractNumId w:val="28"/>
  </w:num>
  <w:num w:numId="20" w16cid:durableId="1938752402">
    <w:abstractNumId w:val="37"/>
  </w:num>
  <w:num w:numId="21" w16cid:durableId="1524979876">
    <w:abstractNumId w:val="35"/>
  </w:num>
  <w:num w:numId="22" w16cid:durableId="983899878">
    <w:abstractNumId w:val="12"/>
  </w:num>
  <w:num w:numId="23" w16cid:durableId="1771470615">
    <w:abstractNumId w:val="15"/>
  </w:num>
  <w:num w:numId="24" w16cid:durableId="1551267771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86626881">
    <w:abstractNumId w:val="22"/>
  </w:num>
  <w:num w:numId="26" w16cid:durableId="1154686859">
    <w:abstractNumId w:val="13"/>
  </w:num>
  <w:num w:numId="27" w16cid:durableId="1475872524">
    <w:abstractNumId w:val="18"/>
  </w:num>
  <w:num w:numId="28" w16cid:durableId="1905529454">
    <w:abstractNumId w:val="14"/>
  </w:num>
  <w:num w:numId="29" w16cid:durableId="809439775">
    <w:abstractNumId w:val="36"/>
  </w:num>
  <w:num w:numId="30" w16cid:durableId="623082431">
    <w:abstractNumId w:val="25"/>
  </w:num>
  <w:num w:numId="31" w16cid:durableId="544290109">
    <w:abstractNumId w:val="17"/>
  </w:num>
  <w:num w:numId="32" w16cid:durableId="1763529425">
    <w:abstractNumId w:val="31"/>
  </w:num>
  <w:num w:numId="33" w16cid:durableId="837966031">
    <w:abstractNumId w:val="29"/>
  </w:num>
  <w:num w:numId="34" w16cid:durableId="1804929759">
    <w:abstractNumId w:val="24"/>
  </w:num>
  <w:num w:numId="35" w16cid:durableId="806238686">
    <w:abstractNumId w:val="10"/>
  </w:num>
  <w:num w:numId="36" w16cid:durableId="1809933645">
    <w:abstractNumId w:val="21"/>
  </w:num>
  <w:num w:numId="37" w16cid:durableId="1211575651">
    <w:abstractNumId w:val="16"/>
  </w:num>
  <w:num w:numId="38" w16cid:durableId="118975300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127370760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77B3E"/>
    <w:rsid w:val="0000194C"/>
    <w:rsid w:val="00001F28"/>
    <w:rsid w:val="00003D77"/>
    <w:rsid w:val="00006D73"/>
    <w:rsid w:val="000105D9"/>
    <w:rsid w:val="00011A30"/>
    <w:rsid w:val="00012056"/>
    <w:rsid w:val="00012358"/>
    <w:rsid w:val="00013560"/>
    <w:rsid w:val="00014B83"/>
    <w:rsid w:val="00014F1C"/>
    <w:rsid w:val="0001547F"/>
    <w:rsid w:val="00016A4D"/>
    <w:rsid w:val="00016DC8"/>
    <w:rsid w:val="00021D16"/>
    <w:rsid w:val="00023981"/>
    <w:rsid w:val="00023BAE"/>
    <w:rsid w:val="00024BEC"/>
    <w:rsid w:val="00025CD2"/>
    <w:rsid w:val="00026640"/>
    <w:rsid w:val="00030323"/>
    <w:rsid w:val="00033D1F"/>
    <w:rsid w:val="0003518D"/>
    <w:rsid w:val="00041E73"/>
    <w:rsid w:val="000439B1"/>
    <w:rsid w:val="000448D5"/>
    <w:rsid w:val="00044BC3"/>
    <w:rsid w:val="00044D08"/>
    <w:rsid w:val="00046278"/>
    <w:rsid w:val="00046414"/>
    <w:rsid w:val="000465CC"/>
    <w:rsid w:val="00050839"/>
    <w:rsid w:val="0005129B"/>
    <w:rsid w:val="00051ED5"/>
    <w:rsid w:val="00052E76"/>
    <w:rsid w:val="00053119"/>
    <w:rsid w:val="00054757"/>
    <w:rsid w:val="00057CD8"/>
    <w:rsid w:val="0006093A"/>
    <w:rsid w:val="00060CC0"/>
    <w:rsid w:val="00063A8F"/>
    <w:rsid w:val="0006415E"/>
    <w:rsid w:val="00064AF1"/>
    <w:rsid w:val="0006548E"/>
    <w:rsid w:val="000665FB"/>
    <w:rsid w:val="000736C4"/>
    <w:rsid w:val="00073D16"/>
    <w:rsid w:val="000742D2"/>
    <w:rsid w:val="000776D3"/>
    <w:rsid w:val="000812A1"/>
    <w:rsid w:val="000822F9"/>
    <w:rsid w:val="00087C24"/>
    <w:rsid w:val="0009107D"/>
    <w:rsid w:val="00093D16"/>
    <w:rsid w:val="00096EC7"/>
    <w:rsid w:val="000A1085"/>
    <w:rsid w:val="000A13D9"/>
    <w:rsid w:val="000A2324"/>
    <w:rsid w:val="000A26DB"/>
    <w:rsid w:val="000A3622"/>
    <w:rsid w:val="000A3F63"/>
    <w:rsid w:val="000A7634"/>
    <w:rsid w:val="000B1191"/>
    <w:rsid w:val="000B1348"/>
    <w:rsid w:val="000B2DC5"/>
    <w:rsid w:val="000B3039"/>
    <w:rsid w:val="000B317B"/>
    <w:rsid w:val="000B341B"/>
    <w:rsid w:val="000B504E"/>
    <w:rsid w:val="000B53ED"/>
    <w:rsid w:val="000B5513"/>
    <w:rsid w:val="000B7D64"/>
    <w:rsid w:val="000C29F1"/>
    <w:rsid w:val="000C3246"/>
    <w:rsid w:val="000C4069"/>
    <w:rsid w:val="000C468D"/>
    <w:rsid w:val="000C4978"/>
    <w:rsid w:val="000C6E1F"/>
    <w:rsid w:val="000C75C5"/>
    <w:rsid w:val="000C7E8C"/>
    <w:rsid w:val="000D0DB6"/>
    <w:rsid w:val="000D17DE"/>
    <w:rsid w:val="000D2A38"/>
    <w:rsid w:val="000D3747"/>
    <w:rsid w:val="000D3B0C"/>
    <w:rsid w:val="000D7844"/>
    <w:rsid w:val="000E0878"/>
    <w:rsid w:val="000E0BA2"/>
    <w:rsid w:val="000E1942"/>
    <w:rsid w:val="000E1E4B"/>
    <w:rsid w:val="000E2A48"/>
    <w:rsid w:val="000E2E24"/>
    <w:rsid w:val="000E62A2"/>
    <w:rsid w:val="000E6519"/>
    <w:rsid w:val="000E7DBE"/>
    <w:rsid w:val="000F1B9F"/>
    <w:rsid w:val="000F1C73"/>
    <w:rsid w:val="000F2790"/>
    <w:rsid w:val="000F68C3"/>
    <w:rsid w:val="0010028C"/>
    <w:rsid w:val="00100B7A"/>
    <w:rsid w:val="00100E70"/>
    <w:rsid w:val="00101BB9"/>
    <w:rsid w:val="0010254E"/>
    <w:rsid w:val="00102DBC"/>
    <w:rsid w:val="00103D4F"/>
    <w:rsid w:val="00103E48"/>
    <w:rsid w:val="00103EB1"/>
    <w:rsid w:val="00104FEA"/>
    <w:rsid w:val="001054D4"/>
    <w:rsid w:val="0010615A"/>
    <w:rsid w:val="0011116F"/>
    <w:rsid w:val="00112815"/>
    <w:rsid w:val="00113208"/>
    <w:rsid w:val="001135A8"/>
    <w:rsid w:val="00113BD6"/>
    <w:rsid w:val="00115460"/>
    <w:rsid w:val="001212DE"/>
    <w:rsid w:val="00122D30"/>
    <w:rsid w:val="001239D0"/>
    <w:rsid w:val="0012453B"/>
    <w:rsid w:val="00124BDD"/>
    <w:rsid w:val="001250B6"/>
    <w:rsid w:val="00131908"/>
    <w:rsid w:val="00131AB3"/>
    <w:rsid w:val="00133B30"/>
    <w:rsid w:val="00133C7E"/>
    <w:rsid w:val="00136362"/>
    <w:rsid w:val="001423B5"/>
    <w:rsid w:val="001423CC"/>
    <w:rsid w:val="00142AC0"/>
    <w:rsid w:val="00142E74"/>
    <w:rsid w:val="001435F1"/>
    <w:rsid w:val="00144A4C"/>
    <w:rsid w:val="001454C4"/>
    <w:rsid w:val="0014568A"/>
    <w:rsid w:val="00145E5C"/>
    <w:rsid w:val="00146A46"/>
    <w:rsid w:val="0014738F"/>
    <w:rsid w:val="00150B09"/>
    <w:rsid w:val="00150EF7"/>
    <w:rsid w:val="0015252B"/>
    <w:rsid w:val="00153B35"/>
    <w:rsid w:val="00153DEB"/>
    <w:rsid w:val="0015482E"/>
    <w:rsid w:val="0015497C"/>
    <w:rsid w:val="00154BE3"/>
    <w:rsid w:val="00154C61"/>
    <w:rsid w:val="001619E2"/>
    <w:rsid w:val="00163378"/>
    <w:rsid w:val="001668F1"/>
    <w:rsid w:val="00167961"/>
    <w:rsid w:val="00170485"/>
    <w:rsid w:val="00172347"/>
    <w:rsid w:val="00174BD9"/>
    <w:rsid w:val="001767FF"/>
    <w:rsid w:val="001772EC"/>
    <w:rsid w:val="00177853"/>
    <w:rsid w:val="0018076C"/>
    <w:rsid w:val="0018102E"/>
    <w:rsid w:val="001820DA"/>
    <w:rsid w:val="00182645"/>
    <w:rsid w:val="001826FD"/>
    <w:rsid w:val="00182920"/>
    <w:rsid w:val="0018744F"/>
    <w:rsid w:val="00187912"/>
    <w:rsid w:val="001917AD"/>
    <w:rsid w:val="00191F57"/>
    <w:rsid w:val="00192C59"/>
    <w:rsid w:val="00195E51"/>
    <w:rsid w:val="00196B61"/>
    <w:rsid w:val="00196F00"/>
    <w:rsid w:val="00197F68"/>
    <w:rsid w:val="001A0233"/>
    <w:rsid w:val="001A0D69"/>
    <w:rsid w:val="001A1102"/>
    <w:rsid w:val="001A3161"/>
    <w:rsid w:val="001A3B13"/>
    <w:rsid w:val="001A3C13"/>
    <w:rsid w:val="001A3FBC"/>
    <w:rsid w:val="001A40D6"/>
    <w:rsid w:val="001A720E"/>
    <w:rsid w:val="001A7340"/>
    <w:rsid w:val="001A7A61"/>
    <w:rsid w:val="001A7EB8"/>
    <w:rsid w:val="001B3163"/>
    <w:rsid w:val="001B3A30"/>
    <w:rsid w:val="001B3EC9"/>
    <w:rsid w:val="001B731D"/>
    <w:rsid w:val="001B78BF"/>
    <w:rsid w:val="001C07DA"/>
    <w:rsid w:val="001C087F"/>
    <w:rsid w:val="001C0DB3"/>
    <w:rsid w:val="001C4878"/>
    <w:rsid w:val="001C538D"/>
    <w:rsid w:val="001C6B2E"/>
    <w:rsid w:val="001C701A"/>
    <w:rsid w:val="001C784D"/>
    <w:rsid w:val="001C7DEE"/>
    <w:rsid w:val="001D02BD"/>
    <w:rsid w:val="001D1E8F"/>
    <w:rsid w:val="001D4B8C"/>
    <w:rsid w:val="001D5C63"/>
    <w:rsid w:val="001D6671"/>
    <w:rsid w:val="001D73EE"/>
    <w:rsid w:val="001E0AB6"/>
    <w:rsid w:val="001E0CAB"/>
    <w:rsid w:val="001E1453"/>
    <w:rsid w:val="001E22DB"/>
    <w:rsid w:val="001E4BCB"/>
    <w:rsid w:val="001E62A7"/>
    <w:rsid w:val="001E6922"/>
    <w:rsid w:val="001E6E44"/>
    <w:rsid w:val="001E7BE4"/>
    <w:rsid w:val="001F10A7"/>
    <w:rsid w:val="001F3FE7"/>
    <w:rsid w:val="001F4851"/>
    <w:rsid w:val="00201B50"/>
    <w:rsid w:val="00202A91"/>
    <w:rsid w:val="0020564C"/>
    <w:rsid w:val="00205DE9"/>
    <w:rsid w:val="0020608C"/>
    <w:rsid w:val="00207A62"/>
    <w:rsid w:val="00207E1B"/>
    <w:rsid w:val="002100BD"/>
    <w:rsid w:val="0021102F"/>
    <w:rsid w:val="00211822"/>
    <w:rsid w:val="00211B12"/>
    <w:rsid w:val="00211EB8"/>
    <w:rsid w:val="00212974"/>
    <w:rsid w:val="00214924"/>
    <w:rsid w:val="00215979"/>
    <w:rsid w:val="00215A8B"/>
    <w:rsid w:val="0021738E"/>
    <w:rsid w:val="0022014C"/>
    <w:rsid w:val="00220516"/>
    <w:rsid w:val="00222C3A"/>
    <w:rsid w:val="00222EE8"/>
    <w:rsid w:val="002231D6"/>
    <w:rsid w:val="0022383D"/>
    <w:rsid w:val="0022733D"/>
    <w:rsid w:val="00227E68"/>
    <w:rsid w:val="002322CC"/>
    <w:rsid w:val="00233AFA"/>
    <w:rsid w:val="00236C14"/>
    <w:rsid w:val="00237EAE"/>
    <w:rsid w:val="00243464"/>
    <w:rsid w:val="00244CA0"/>
    <w:rsid w:val="00246C82"/>
    <w:rsid w:val="0024706D"/>
    <w:rsid w:val="002506F4"/>
    <w:rsid w:val="002508BB"/>
    <w:rsid w:val="00250BA7"/>
    <w:rsid w:val="00251981"/>
    <w:rsid w:val="00253E5E"/>
    <w:rsid w:val="00254EFA"/>
    <w:rsid w:val="00255BC9"/>
    <w:rsid w:val="00261A8C"/>
    <w:rsid w:val="002627AB"/>
    <w:rsid w:val="00262D35"/>
    <w:rsid w:val="00263FE9"/>
    <w:rsid w:val="00270279"/>
    <w:rsid w:val="002702E9"/>
    <w:rsid w:val="002714D0"/>
    <w:rsid w:val="00276DCE"/>
    <w:rsid w:val="002771E4"/>
    <w:rsid w:val="00277B9B"/>
    <w:rsid w:val="00280A5F"/>
    <w:rsid w:val="00280D81"/>
    <w:rsid w:val="002854CF"/>
    <w:rsid w:val="002877F1"/>
    <w:rsid w:val="00287EED"/>
    <w:rsid w:val="00291C71"/>
    <w:rsid w:val="0029247C"/>
    <w:rsid w:val="002926A7"/>
    <w:rsid w:val="00292F62"/>
    <w:rsid w:val="002944DF"/>
    <w:rsid w:val="002961AA"/>
    <w:rsid w:val="00297CBA"/>
    <w:rsid w:val="002A1138"/>
    <w:rsid w:val="002A3B30"/>
    <w:rsid w:val="002A5373"/>
    <w:rsid w:val="002A69CE"/>
    <w:rsid w:val="002A751B"/>
    <w:rsid w:val="002A7FEA"/>
    <w:rsid w:val="002B180F"/>
    <w:rsid w:val="002B29D6"/>
    <w:rsid w:val="002B2E3C"/>
    <w:rsid w:val="002B4850"/>
    <w:rsid w:val="002B692D"/>
    <w:rsid w:val="002C24AD"/>
    <w:rsid w:val="002C3FC7"/>
    <w:rsid w:val="002D02E5"/>
    <w:rsid w:val="002D05E9"/>
    <w:rsid w:val="002D0F32"/>
    <w:rsid w:val="002D1F66"/>
    <w:rsid w:val="002D2536"/>
    <w:rsid w:val="002D42D7"/>
    <w:rsid w:val="002D45C0"/>
    <w:rsid w:val="002D5AE3"/>
    <w:rsid w:val="002D7CB4"/>
    <w:rsid w:val="002E0B9D"/>
    <w:rsid w:val="002E0F9D"/>
    <w:rsid w:val="002E1DD7"/>
    <w:rsid w:val="002E5406"/>
    <w:rsid w:val="002E66DD"/>
    <w:rsid w:val="002E6FE3"/>
    <w:rsid w:val="002E7DBB"/>
    <w:rsid w:val="002F0DF2"/>
    <w:rsid w:val="002F42F9"/>
    <w:rsid w:val="002F4AE8"/>
    <w:rsid w:val="002F592E"/>
    <w:rsid w:val="002F5FFB"/>
    <w:rsid w:val="00300DF3"/>
    <w:rsid w:val="00302384"/>
    <w:rsid w:val="00302C17"/>
    <w:rsid w:val="00302DB4"/>
    <w:rsid w:val="00303D19"/>
    <w:rsid w:val="003059D0"/>
    <w:rsid w:val="00306FEA"/>
    <w:rsid w:val="00307C55"/>
    <w:rsid w:val="00311454"/>
    <w:rsid w:val="003115F9"/>
    <w:rsid w:val="00311803"/>
    <w:rsid w:val="00311B62"/>
    <w:rsid w:val="00312E01"/>
    <w:rsid w:val="0031460A"/>
    <w:rsid w:val="0031613A"/>
    <w:rsid w:val="00317A53"/>
    <w:rsid w:val="00321D06"/>
    <w:rsid w:val="003232DD"/>
    <w:rsid w:val="00324BE9"/>
    <w:rsid w:val="003262EA"/>
    <w:rsid w:val="0032687E"/>
    <w:rsid w:val="0032741A"/>
    <w:rsid w:val="00327B1A"/>
    <w:rsid w:val="00327C70"/>
    <w:rsid w:val="0033182C"/>
    <w:rsid w:val="00334D59"/>
    <w:rsid w:val="00335A76"/>
    <w:rsid w:val="00335D7B"/>
    <w:rsid w:val="003362FF"/>
    <w:rsid w:val="0034002E"/>
    <w:rsid w:val="003409A0"/>
    <w:rsid w:val="003412CE"/>
    <w:rsid w:val="00352105"/>
    <w:rsid w:val="00353AA1"/>
    <w:rsid w:val="003548DC"/>
    <w:rsid w:val="00357BB2"/>
    <w:rsid w:val="0036487C"/>
    <w:rsid w:val="003700DF"/>
    <w:rsid w:val="00371CA8"/>
    <w:rsid w:val="00373290"/>
    <w:rsid w:val="003733DF"/>
    <w:rsid w:val="00373648"/>
    <w:rsid w:val="0037387F"/>
    <w:rsid w:val="003771B1"/>
    <w:rsid w:val="00377A7E"/>
    <w:rsid w:val="00381637"/>
    <w:rsid w:val="00382E84"/>
    <w:rsid w:val="0038338C"/>
    <w:rsid w:val="003851FC"/>
    <w:rsid w:val="00387288"/>
    <w:rsid w:val="0039141A"/>
    <w:rsid w:val="003930CB"/>
    <w:rsid w:val="00394285"/>
    <w:rsid w:val="00395BC6"/>
    <w:rsid w:val="00397DA6"/>
    <w:rsid w:val="003A0D7E"/>
    <w:rsid w:val="003A0F6C"/>
    <w:rsid w:val="003A1DD1"/>
    <w:rsid w:val="003A1E30"/>
    <w:rsid w:val="003A2508"/>
    <w:rsid w:val="003A26E7"/>
    <w:rsid w:val="003A5551"/>
    <w:rsid w:val="003A6A21"/>
    <w:rsid w:val="003A722B"/>
    <w:rsid w:val="003B00A7"/>
    <w:rsid w:val="003B048B"/>
    <w:rsid w:val="003B0BB6"/>
    <w:rsid w:val="003B113B"/>
    <w:rsid w:val="003B48D3"/>
    <w:rsid w:val="003B558A"/>
    <w:rsid w:val="003B6C28"/>
    <w:rsid w:val="003B76FF"/>
    <w:rsid w:val="003C0395"/>
    <w:rsid w:val="003C115B"/>
    <w:rsid w:val="003C5490"/>
    <w:rsid w:val="003C6481"/>
    <w:rsid w:val="003C6F8E"/>
    <w:rsid w:val="003C717A"/>
    <w:rsid w:val="003D0DA8"/>
    <w:rsid w:val="003D17D8"/>
    <w:rsid w:val="003D184C"/>
    <w:rsid w:val="003D18D4"/>
    <w:rsid w:val="003D3C26"/>
    <w:rsid w:val="003D3D00"/>
    <w:rsid w:val="003D4E7E"/>
    <w:rsid w:val="003D5055"/>
    <w:rsid w:val="003D59A1"/>
    <w:rsid w:val="003D7133"/>
    <w:rsid w:val="003D77A6"/>
    <w:rsid w:val="003E2583"/>
    <w:rsid w:val="003E2C58"/>
    <w:rsid w:val="003E2C62"/>
    <w:rsid w:val="003E5D0E"/>
    <w:rsid w:val="003E7565"/>
    <w:rsid w:val="003E7E9F"/>
    <w:rsid w:val="003F017E"/>
    <w:rsid w:val="003F1ECF"/>
    <w:rsid w:val="003F2453"/>
    <w:rsid w:val="003F3562"/>
    <w:rsid w:val="003F4811"/>
    <w:rsid w:val="003F4FF9"/>
    <w:rsid w:val="00400035"/>
    <w:rsid w:val="00403C13"/>
    <w:rsid w:val="00404195"/>
    <w:rsid w:val="00404D27"/>
    <w:rsid w:val="00405EAB"/>
    <w:rsid w:val="004162A3"/>
    <w:rsid w:val="00416F88"/>
    <w:rsid w:val="004172CC"/>
    <w:rsid w:val="00421829"/>
    <w:rsid w:val="0042187E"/>
    <w:rsid w:val="00422262"/>
    <w:rsid w:val="0042237E"/>
    <w:rsid w:val="004232F1"/>
    <w:rsid w:val="004236EA"/>
    <w:rsid w:val="00423846"/>
    <w:rsid w:val="00424730"/>
    <w:rsid w:val="004276D6"/>
    <w:rsid w:val="00427718"/>
    <w:rsid w:val="00427FE7"/>
    <w:rsid w:val="004310C4"/>
    <w:rsid w:val="00433542"/>
    <w:rsid w:val="0043450A"/>
    <w:rsid w:val="0043603E"/>
    <w:rsid w:val="00437395"/>
    <w:rsid w:val="00441CA1"/>
    <w:rsid w:val="00444532"/>
    <w:rsid w:val="00447A14"/>
    <w:rsid w:val="004510DA"/>
    <w:rsid w:val="00451C50"/>
    <w:rsid w:val="0045424A"/>
    <w:rsid w:val="00455B53"/>
    <w:rsid w:val="004602F4"/>
    <w:rsid w:val="0046074A"/>
    <w:rsid w:val="0046113D"/>
    <w:rsid w:val="0046221A"/>
    <w:rsid w:val="00462787"/>
    <w:rsid w:val="00462A28"/>
    <w:rsid w:val="004671E4"/>
    <w:rsid w:val="004676BD"/>
    <w:rsid w:val="0047082F"/>
    <w:rsid w:val="00471BEF"/>
    <w:rsid w:val="00472795"/>
    <w:rsid w:val="00473935"/>
    <w:rsid w:val="004801B7"/>
    <w:rsid w:val="00481DD3"/>
    <w:rsid w:val="00481E6A"/>
    <w:rsid w:val="00482225"/>
    <w:rsid w:val="0048257E"/>
    <w:rsid w:val="00482EE4"/>
    <w:rsid w:val="0048329C"/>
    <w:rsid w:val="00483629"/>
    <w:rsid w:val="004836AC"/>
    <w:rsid w:val="0048421F"/>
    <w:rsid w:val="004845EE"/>
    <w:rsid w:val="00487844"/>
    <w:rsid w:val="00490B97"/>
    <w:rsid w:val="004915F6"/>
    <w:rsid w:val="00491FD1"/>
    <w:rsid w:val="004955F3"/>
    <w:rsid w:val="0049587F"/>
    <w:rsid w:val="00495B74"/>
    <w:rsid w:val="0049675A"/>
    <w:rsid w:val="00497769"/>
    <w:rsid w:val="004A2250"/>
    <w:rsid w:val="004A251D"/>
    <w:rsid w:val="004A5D98"/>
    <w:rsid w:val="004A618B"/>
    <w:rsid w:val="004B069F"/>
    <w:rsid w:val="004B145A"/>
    <w:rsid w:val="004B1632"/>
    <w:rsid w:val="004B16AB"/>
    <w:rsid w:val="004B3548"/>
    <w:rsid w:val="004B78C9"/>
    <w:rsid w:val="004C1C24"/>
    <w:rsid w:val="004C2968"/>
    <w:rsid w:val="004C45FD"/>
    <w:rsid w:val="004C524B"/>
    <w:rsid w:val="004C54A5"/>
    <w:rsid w:val="004C5F11"/>
    <w:rsid w:val="004C6999"/>
    <w:rsid w:val="004C7A9D"/>
    <w:rsid w:val="004D1CD8"/>
    <w:rsid w:val="004D1EA3"/>
    <w:rsid w:val="004D1F92"/>
    <w:rsid w:val="004D511B"/>
    <w:rsid w:val="004D6450"/>
    <w:rsid w:val="004E183E"/>
    <w:rsid w:val="004E1EAE"/>
    <w:rsid w:val="004E2B33"/>
    <w:rsid w:val="004E2C39"/>
    <w:rsid w:val="004E566D"/>
    <w:rsid w:val="004E596E"/>
    <w:rsid w:val="004E6C5A"/>
    <w:rsid w:val="004F04D6"/>
    <w:rsid w:val="004F2078"/>
    <w:rsid w:val="004F45EE"/>
    <w:rsid w:val="004F53C7"/>
    <w:rsid w:val="00500A7F"/>
    <w:rsid w:val="00501F5B"/>
    <w:rsid w:val="00503A10"/>
    <w:rsid w:val="00504E32"/>
    <w:rsid w:val="00505766"/>
    <w:rsid w:val="00505FA3"/>
    <w:rsid w:val="00506D12"/>
    <w:rsid w:val="00507AB9"/>
    <w:rsid w:val="0051027F"/>
    <w:rsid w:val="00510F82"/>
    <w:rsid w:val="00511DE1"/>
    <w:rsid w:val="0051325C"/>
    <w:rsid w:val="0051351B"/>
    <w:rsid w:val="00513CA5"/>
    <w:rsid w:val="0051418D"/>
    <w:rsid w:val="0051602B"/>
    <w:rsid w:val="00516EFA"/>
    <w:rsid w:val="005215B4"/>
    <w:rsid w:val="005229DE"/>
    <w:rsid w:val="00525169"/>
    <w:rsid w:val="005251E0"/>
    <w:rsid w:val="00525689"/>
    <w:rsid w:val="0052592E"/>
    <w:rsid w:val="00526392"/>
    <w:rsid w:val="005275D5"/>
    <w:rsid w:val="005319EB"/>
    <w:rsid w:val="00533C13"/>
    <w:rsid w:val="005342EA"/>
    <w:rsid w:val="005345E5"/>
    <w:rsid w:val="00535859"/>
    <w:rsid w:val="00537C6B"/>
    <w:rsid w:val="00544168"/>
    <w:rsid w:val="00544B60"/>
    <w:rsid w:val="00544E9D"/>
    <w:rsid w:val="00545571"/>
    <w:rsid w:val="0054786C"/>
    <w:rsid w:val="00551CC7"/>
    <w:rsid w:val="0055269E"/>
    <w:rsid w:val="00552B6C"/>
    <w:rsid w:val="005535CA"/>
    <w:rsid w:val="00557613"/>
    <w:rsid w:val="00557BC5"/>
    <w:rsid w:val="00560A8C"/>
    <w:rsid w:val="00562316"/>
    <w:rsid w:val="00563000"/>
    <w:rsid w:val="00563CC0"/>
    <w:rsid w:val="005710CE"/>
    <w:rsid w:val="00571529"/>
    <w:rsid w:val="00571A5C"/>
    <w:rsid w:val="00571A9B"/>
    <w:rsid w:val="0057394D"/>
    <w:rsid w:val="00573D98"/>
    <w:rsid w:val="00577C0B"/>
    <w:rsid w:val="0058209F"/>
    <w:rsid w:val="00586B7F"/>
    <w:rsid w:val="005923C1"/>
    <w:rsid w:val="00594614"/>
    <w:rsid w:val="00596952"/>
    <w:rsid w:val="005A0CDB"/>
    <w:rsid w:val="005A1F34"/>
    <w:rsid w:val="005A2002"/>
    <w:rsid w:val="005A27DC"/>
    <w:rsid w:val="005A74F1"/>
    <w:rsid w:val="005A7844"/>
    <w:rsid w:val="005B2145"/>
    <w:rsid w:val="005B21A8"/>
    <w:rsid w:val="005B474D"/>
    <w:rsid w:val="005B56F5"/>
    <w:rsid w:val="005B58BB"/>
    <w:rsid w:val="005B693E"/>
    <w:rsid w:val="005B6EF4"/>
    <w:rsid w:val="005C042B"/>
    <w:rsid w:val="005C1106"/>
    <w:rsid w:val="005C2100"/>
    <w:rsid w:val="005C2912"/>
    <w:rsid w:val="005C3B47"/>
    <w:rsid w:val="005C3D95"/>
    <w:rsid w:val="005C6C66"/>
    <w:rsid w:val="005C7C7D"/>
    <w:rsid w:val="005D041A"/>
    <w:rsid w:val="005D20A0"/>
    <w:rsid w:val="005D72C6"/>
    <w:rsid w:val="005D7312"/>
    <w:rsid w:val="005E1E5B"/>
    <w:rsid w:val="005E3F57"/>
    <w:rsid w:val="005E44A7"/>
    <w:rsid w:val="005E4619"/>
    <w:rsid w:val="005E4A89"/>
    <w:rsid w:val="005F14C4"/>
    <w:rsid w:val="005F1E86"/>
    <w:rsid w:val="005F2465"/>
    <w:rsid w:val="005F325D"/>
    <w:rsid w:val="005F32F0"/>
    <w:rsid w:val="005F404D"/>
    <w:rsid w:val="005F5491"/>
    <w:rsid w:val="005F6D39"/>
    <w:rsid w:val="006013D7"/>
    <w:rsid w:val="006038CF"/>
    <w:rsid w:val="006054AB"/>
    <w:rsid w:val="00606CE2"/>
    <w:rsid w:val="00607619"/>
    <w:rsid w:val="006108CE"/>
    <w:rsid w:val="00611FC8"/>
    <w:rsid w:val="00615626"/>
    <w:rsid w:val="00615C40"/>
    <w:rsid w:val="006160C1"/>
    <w:rsid w:val="0061631F"/>
    <w:rsid w:val="00624404"/>
    <w:rsid w:val="006247EE"/>
    <w:rsid w:val="00632FED"/>
    <w:rsid w:val="00634545"/>
    <w:rsid w:val="006347CF"/>
    <w:rsid w:val="00634C76"/>
    <w:rsid w:val="00635264"/>
    <w:rsid w:val="0063554C"/>
    <w:rsid w:val="0063643D"/>
    <w:rsid w:val="0063649E"/>
    <w:rsid w:val="00636A72"/>
    <w:rsid w:val="00640632"/>
    <w:rsid w:val="00643E85"/>
    <w:rsid w:val="0064793B"/>
    <w:rsid w:val="00650A93"/>
    <w:rsid w:val="00653838"/>
    <w:rsid w:val="006546BF"/>
    <w:rsid w:val="00656C78"/>
    <w:rsid w:val="006574F0"/>
    <w:rsid w:val="00657C83"/>
    <w:rsid w:val="00660EC1"/>
    <w:rsid w:val="006613AF"/>
    <w:rsid w:val="00663D27"/>
    <w:rsid w:val="00665ECD"/>
    <w:rsid w:val="00666FC8"/>
    <w:rsid w:val="00671645"/>
    <w:rsid w:val="006727A5"/>
    <w:rsid w:val="0067568F"/>
    <w:rsid w:val="00676B6B"/>
    <w:rsid w:val="00676F3D"/>
    <w:rsid w:val="0068079A"/>
    <w:rsid w:val="00681612"/>
    <w:rsid w:val="00682468"/>
    <w:rsid w:val="00682785"/>
    <w:rsid w:val="00683FE5"/>
    <w:rsid w:val="006844D4"/>
    <w:rsid w:val="006867CA"/>
    <w:rsid w:val="006904F1"/>
    <w:rsid w:val="00693F96"/>
    <w:rsid w:val="0069455F"/>
    <w:rsid w:val="00694DCC"/>
    <w:rsid w:val="00695228"/>
    <w:rsid w:val="006975AD"/>
    <w:rsid w:val="006A00C3"/>
    <w:rsid w:val="006A050D"/>
    <w:rsid w:val="006A0548"/>
    <w:rsid w:val="006A0A85"/>
    <w:rsid w:val="006A406F"/>
    <w:rsid w:val="006A5421"/>
    <w:rsid w:val="006A6D03"/>
    <w:rsid w:val="006A76AA"/>
    <w:rsid w:val="006A7C80"/>
    <w:rsid w:val="006B13DB"/>
    <w:rsid w:val="006B3931"/>
    <w:rsid w:val="006B3E8D"/>
    <w:rsid w:val="006B44EB"/>
    <w:rsid w:val="006B4857"/>
    <w:rsid w:val="006B59F9"/>
    <w:rsid w:val="006B5F2A"/>
    <w:rsid w:val="006B65E4"/>
    <w:rsid w:val="006B668C"/>
    <w:rsid w:val="006B6B15"/>
    <w:rsid w:val="006B6D82"/>
    <w:rsid w:val="006C0D50"/>
    <w:rsid w:val="006C1DEE"/>
    <w:rsid w:val="006C2F8E"/>
    <w:rsid w:val="006C4224"/>
    <w:rsid w:val="006C4CF7"/>
    <w:rsid w:val="006C72B6"/>
    <w:rsid w:val="006D0A4D"/>
    <w:rsid w:val="006D1A48"/>
    <w:rsid w:val="006D1E8D"/>
    <w:rsid w:val="006D3CB0"/>
    <w:rsid w:val="006D48B9"/>
    <w:rsid w:val="006D4EE1"/>
    <w:rsid w:val="006D5807"/>
    <w:rsid w:val="006D5A95"/>
    <w:rsid w:val="006E0CAF"/>
    <w:rsid w:val="006E2171"/>
    <w:rsid w:val="006E5DEC"/>
    <w:rsid w:val="006E65A5"/>
    <w:rsid w:val="006E732A"/>
    <w:rsid w:val="006F02C5"/>
    <w:rsid w:val="006F0696"/>
    <w:rsid w:val="006F0CA1"/>
    <w:rsid w:val="006F199B"/>
    <w:rsid w:val="006F4CC1"/>
    <w:rsid w:val="006F64C4"/>
    <w:rsid w:val="006F69F1"/>
    <w:rsid w:val="007005CF"/>
    <w:rsid w:val="00702557"/>
    <w:rsid w:val="00702CCC"/>
    <w:rsid w:val="0070427F"/>
    <w:rsid w:val="007049EB"/>
    <w:rsid w:val="0070799D"/>
    <w:rsid w:val="00710E26"/>
    <w:rsid w:val="00711247"/>
    <w:rsid w:val="00711715"/>
    <w:rsid w:val="00720D5F"/>
    <w:rsid w:val="007214D5"/>
    <w:rsid w:val="00725FE2"/>
    <w:rsid w:val="00726801"/>
    <w:rsid w:val="00726E1E"/>
    <w:rsid w:val="0072750F"/>
    <w:rsid w:val="007279A7"/>
    <w:rsid w:val="0073200B"/>
    <w:rsid w:val="00732503"/>
    <w:rsid w:val="00732A95"/>
    <w:rsid w:val="0073350F"/>
    <w:rsid w:val="007335F7"/>
    <w:rsid w:val="00734148"/>
    <w:rsid w:val="00736914"/>
    <w:rsid w:val="00737388"/>
    <w:rsid w:val="0074058F"/>
    <w:rsid w:val="00740A27"/>
    <w:rsid w:val="0074201B"/>
    <w:rsid w:val="00744643"/>
    <w:rsid w:val="007467C0"/>
    <w:rsid w:val="00751272"/>
    <w:rsid w:val="00752B27"/>
    <w:rsid w:val="0075414A"/>
    <w:rsid w:val="00754B13"/>
    <w:rsid w:val="00756418"/>
    <w:rsid w:val="0075793D"/>
    <w:rsid w:val="0076001D"/>
    <w:rsid w:val="00760F08"/>
    <w:rsid w:val="00762894"/>
    <w:rsid w:val="007634D1"/>
    <w:rsid w:val="00764373"/>
    <w:rsid w:val="007662C6"/>
    <w:rsid w:val="00771254"/>
    <w:rsid w:val="00772865"/>
    <w:rsid w:val="00773FA7"/>
    <w:rsid w:val="00774200"/>
    <w:rsid w:val="00775B7E"/>
    <w:rsid w:val="00780699"/>
    <w:rsid w:val="0078212F"/>
    <w:rsid w:val="00782E22"/>
    <w:rsid w:val="00782EDD"/>
    <w:rsid w:val="00782FDD"/>
    <w:rsid w:val="00784E73"/>
    <w:rsid w:val="00786862"/>
    <w:rsid w:val="00786887"/>
    <w:rsid w:val="007875C9"/>
    <w:rsid w:val="0078779C"/>
    <w:rsid w:val="00787D35"/>
    <w:rsid w:val="00790B1C"/>
    <w:rsid w:val="00791DF5"/>
    <w:rsid w:val="00792EEA"/>
    <w:rsid w:val="007940CB"/>
    <w:rsid w:val="0079534E"/>
    <w:rsid w:val="007957AC"/>
    <w:rsid w:val="00796C07"/>
    <w:rsid w:val="00797024"/>
    <w:rsid w:val="007975F4"/>
    <w:rsid w:val="007A168A"/>
    <w:rsid w:val="007A485F"/>
    <w:rsid w:val="007A50E2"/>
    <w:rsid w:val="007A77BE"/>
    <w:rsid w:val="007B140D"/>
    <w:rsid w:val="007B2946"/>
    <w:rsid w:val="007B58FC"/>
    <w:rsid w:val="007B60CF"/>
    <w:rsid w:val="007B7225"/>
    <w:rsid w:val="007B767A"/>
    <w:rsid w:val="007C109E"/>
    <w:rsid w:val="007C295E"/>
    <w:rsid w:val="007C525E"/>
    <w:rsid w:val="007C68AD"/>
    <w:rsid w:val="007C7C6F"/>
    <w:rsid w:val="007D0586"/>
    <w:rsid w:val="007D0955"/>
    <w:rsid w:val="007D4262"/>
    <w:rsid w:val="007D4E1C"/>
    <w:rsid w:val="007D513C"/>
    <w:rsid w:val="007D5A0C"/>
    <w:rsid w:val="007D5D5D"/>
    <w:rsid w:val="007D6AED"/>
    <w:rsid w:val="007D6C97"/>
    <w:rsid w:val="007D705C"/>
    <w:rsid w:val="007D74C6"/>
    <w:rsid w:val="007E008A"/>
    <w:rsid w:val="007E048D"/>
    <w:rsid w:val="007E04AD"/>
    <w:rsid w:val="007E0667"/>
    <w:rsid w:val="007E1E23"/>
    <w:rsid w:val="007E2D6F"/>
    <w:rsid w:val="007E576E"/>
    <w:rsid w:val="007E6136"/>
    <w:rsid w:val="007F114E"/>
    <w:rsid w:val="007F17BB"/>
    <w:rsid w:val="007F2F3E"/>
    <w:rsid w:val="007F38AD"/>
    <w:rsid w:val="007F3D7D"/>
    <w:rsid w:val="007F49AE"/>
    <w:rsid w:val="007F612D"/>
    <w:rsid w:val="007F7267"/>
    <w:rsid w:val="0080069B"/>
    <w:rsid w:val="00800C93"/>
    <w:rsid w:val="00802612"/>
    <w:rsid w:val="00803BC1"/>
    <w:rsid w:val="00806845"/>
    <w:rsid w:val="0081136A"/>
    <w:rsid w:val="00811A40"/>
    <w:rsid w:val="008123EA"/>
    <w:rsid w:val="00812C4E"/>
    <w:rsid w:val="00814170"/>
    <w:rsid w:val="0081426C"/>
    <w:rsid w:val="00814610"/>
    <w:rsid w:val="00816006"/>
    <w:rsid w:val="0081729F"/>
    <w:rsid w:val="008173D4"/>
    <w:rsid w:val="008178CE"/>
    <w:rsid w:val="0082255D"/>
    <w:rsid w:val="00823407"/>
    <w:rsid w:val="0082473A"/>
    <w:rsid w:val="0082580C"/>
    <w:rsid w:val="00825D58"/>
    <w:rsid w:val="008312E8"/>
    <w:rsid w:val="00832632"/>
    <w:rsid w:val="00832A23"/>
    <w:rsid w:val="00834985"/>
    <w:rsid w:val="00835F6E"/>
    <w:rsid w:val="00836931"/>
    <w:rsid w:val="008373E8"/>
    <w:rsid w:val="00837B6D"/>
    <w:rsid w:val="008403EA"/>
    <w:rsid w:val="0084430B"/>
    <w:rsid w:val="008449A3"/>
    <w:rsid w:val="00845AF6"/>
    <w:rsid w:val="00846B20"/>
    <w:rsid w:val="008516FA"/>
    <w:rsid w:val="008532BD"/>
    <w:rsid w:val="008534E6"/>
    <w:rsid w:val="00853D30"/>
    <w:rsid w:val="0085534F"/>
    <w:rsid w:val="008563F5"/>
    <w:rsid w:val="008604AB"/>
    <w:rsid w:val="0086065D"/>
    <w:rsid w:val="00860D34"/>
    <w:rsid w:val="008623E3"/>
    <w:rsid w:val="00862716"/>
    <w:rsid w:val="00862C23"/>
    <w:rsid w:val="00863112"/>
    <w:rsid w:val="00863B54"/>
    <w:rsid w:val="0086480B"/>
    <w:rsid w:val="00866E30"/>
    <w:rsid w:val="00870A69"/>
    <w:rsid w:val="00871C7F"/>
    <w:rsid w:val="008721A6"/>
    <w:rsid w:val="00873797"/>
    <w:rsid w:val="00873B19"/>
    <w:rsid w:val="00873FF8"/>
    <w:rsid w:val="008742FE"/>
    <w:rsid w:val="00874481"/>
    <w:rsid w:val="00876035"/>
    <w:rsid w:val="008760FD"/>
    <w:rsid w:val="00876CE7"/>
    <w:rsid w:val="0087708A"/>
    <w:rsid w:val="0088194E"/>
    <w:rsid w:val="00881C12"/>
    <w:rsid w:val="00883923"/>
    <w:rsid w:val="0088402E"/>
    <w:rsid w:val="00884666"/>
    <w:rsid w:val="00887061"/>
    <w:rsid w:val="0089274A"/>
    <w:rsid w:val="00892D93"/>
    <w:rsid w:val="0089370A"/>
    <w:rsid w:val="0089493C"/>
    <w:rsid w:val="00894B28"/>
    <w:rsid w:val="00895358"/>
    <w:rsid w:val="008955D8"/>
    <w:rsid w:val="00896827"/>
    <w:rsid w:val="00896B53"/>
    <w:rsid w:val="00897431"/>
    <w:rsid w:val="008A02CC"/>
    <w:rsid w:val="008A244E"/>
    <w:rsid w:val="008A429B"/>
    <w:rsid w:val="008A55C0"/>
    <w:rsid w:val="008A6464"/>
    <w:rsid w:val="008A6DC0"/>
    <w:rsid w:val="008A72CD"/>
    <w:rsid w:val="008B054A"/>
    <w:rsid w:val="008B0F5B"/>
    <w:rsid w:val="008B213E"/>
    <w:rsid w:val="008B5E56"/>
    <w:rsid w:val="008C064E"/>
    <w:rsid w:val="008C06C1"/>
    <w:rsid w:val="008C08A5"/>
    <w:rsid w:val="008C0914"/>
    <w:rsid w:val="008C103E"/>
    <w:rsid w:val="008C16EA"/>
    <w:rsid w:val="008C19A1"/>
    <w:rsid w:val="008C33C9"/>
    <w:rsid w:val="008C3C98"/>
    <w:rsid w:val="008C4741"/>
    <w:rsid w:val="008C57CC"/>
    <w:rsid w:val="008C5EBA"/>
    <w:rsid w:val="008D0396"/>
    <w:rsid w:val="008D0B95"/>
    <w:rsid w:val="008D2112"/>
    <w:rsid w:val="008D6A69"/>
    <w:rsid w:val="008D7CE9"/>
    <w:rsid w:val="008E0538"/>
    <w:rsid w:val="008E16A0"/>
    <w:rsid w:val="008E17FC"/>
    <w:rsid w:val="008E1D04"/>
    <w:rsid w:val="008E245D"/>
    <w:rsid w:val="008E3FCE"/>
    <w:rsid w:val="008E667A"/>
    <w:rsid w:val="008E75F1"/>
    <w:rsid w:val="008F0F3E"/>
    <w:rsid w:val="008F0F89"/>
    <w:rsid w:val="008F4480"/>
    <w:rsid w:val="008F697E"/>
    <w:rsid w:val="008F7441"/>
    <w:rsid w:val="008F74D3"/>
    <w:rsid w:val="00902E99"/>
    <w:rsid w:val="00903E0F"/>
    <w:rsid w:val="0090516B"/>
    <w:rsid w:val="00905C5B"/>
    <w:rsid w:val="00907556"/>
    <w:rsid w:val="009151B5"/>
    <w:rsid w:val="00915A8B"/>
    <w:rsid w:val="00917ECF"/>
    <w:rsid w:val="0092047A"/>
    <w:rsid w:val="00920E39"/>
    <w:rsid w:val="00920EAE"/>
    <w:rsid w:val="00921038"/>
    <w:rsid w:val="009217FB"/>
    <w:rsid w:val="00923D53"/>
    <w:rsid w:val="00931099"/>
    <w:rsid w:val="00932EB7"/>
    <w:rsid w:val="009339F9"/>
    <w:rsid w:val="00933A33"/>
    <w:rsid w:val="00934E99"/>
    <w:rsid w:val="0093597F"/>
    <w:rsid w:val="009360A9"/>
    <w:rsid w:val="00937DE4"/>
    <w:rsid w:val="009401E7"/>
    <w:rsid w:val="00940912"/>
    <w:rsid w:val="009409C0"/>
    <w:rsid w:val="00945333"/>
    <w:rsid w:val="00945968"/>
    <w:rsid w:val="009459EC"/>
    <w:rsid w:val="00946896"/>
    <w:rsid w:val="009468DE"/>
    <w:rsid w:val="00946E1D"/>
    <w:rsid w:val="009506D3"/>
    <w:rsid w:val="00951D16"/>
    <w:rsid w:val="0095223E"/>
    <w:rsid w:val="00953EC1"/>
    <w:rsid w:val="00955608"/>
    <w:rsid w:val="00956704"/>
    <w:rsid w:val="00957829"/>
    <w:rsid w:val="00960DA7"/>
    <w:rsid w:val="0096166C"/>
    <w:rsid w:val="00962376"/>
    <w:rsid w:val="009637BE"/>
    <w:rsid w:val="00963DC8"/>
    <w:rsid w:val="00964E80"/>
    <w:rsid w:val="00967507"/>
    <w:rsid w:val="00970802"/>
    <w:rsid w:val="00972A0E"/>
    <w:rsid w:val="00972FEF"/>
    <w:rsid w:val="0097325B"/>
    <w:rsid w:val="00974051"/>
    <w:rsid w:val="00974D1A"/>
    <w:rsid w:val="0097554B"/>
    <w:rsid w:val="00976B9A"/>
    <w:rsid w:val="00977A8C"/>
    <w:rsid w:val="0098082F"/>
    <w:rsid w:val="009812E3"/>
    <w:rsid w:val="00983305"/>
    <w:rsid w:val="00984FF1"/>
    <w:rsid w:val="009851CE"/>
    <w:rsid w:val="00986B46"/>
    <w:rsid w:val="00987B91"/>
    <w:rsid w:val="0099158D"/>
    <w:rsid w:val="009917A2"/>
    <w:rsid w:val="009950F1"/>
    <w:rsid w:val="009950FE"/>
    <w:rsid w:val="009A1F04"/>
    <w:rsid w:val="009A3357"/>
    <w:rsid w:val="009A6A53"/>
    <w:rsid w:val="009B5124"/>
    <w:rsid w:val="009B52F4"/>
    <w:rsid w:val="009B57CB"/>
    <w:rsid w:val="009B7E68"/>
    <w:rsid w:val="009C2378"/>
    <w:rsid w:val="009C2BE0"/>
    <w:rsid w:val="009C3720"/>
    <w:rsid w:val="009C3C6C"/>
    <w:rsid w:val="009C3FA6"/>
    <w:rsid w:val="009C48C7"/>
    <w:rsid w:val="009C54C0"/>
    <w:rsid w:val="009C5BD8"/>
    <w:rsid w:val="009C6415"/>
    <w:rsid w:val="009C714B"/>
    <w:rsid w:val="009C76CF"/>
    <w:rsid w:val="009D0AE8"/>
    <w:rsid w:val="009D0D38"/>
    <w:rsid w:val="009D1CD4"/>
    <w:rsid w:val="009D29CC"/>
    <w:rsid w:val="009D494F"/>
    <w:rsid w:val="009D6C61"/>
    <w:rsid w:val="009E449D"/>
    <w:rsid w:val="009E5C95"/>
    <w:rsid w:val="009E720C"/>
    <w:rsid w:val="009E74D6"/>
    <w:rsid w:val="009F12DC"/>
    <w:rsid w:val="009F2096"/>
    <w:rsid w:val="009F21BB"/>
    <w:rsid w:val="009F735C"/>
    <w:rsid w:val="00A005F2"/>
    <w:rsid w:val="00A00694"/>
    <w:rsid w:val="00A03614"/>
    <w:rsid w:val="00A06CEC"/>
    <w:rsid w:val="00A115CD"/>
    <w:rsid w:val="00A1168E"/>
    <w:rsid w:val="00A11B51"/>
    <w:rsid w:val="00A127C6"/>
    <w:rsid w:val="00A14F8F"/>
    <w:rsid w:val="00A15245"/>
    <w:rsid w:val="00A2263B"/>
    <w:rsid w:val="00A22788"/>
    <w:rsid w:val="00A24653"/>
    <w:rsid w:val="00A25503"/>
    <w:rsid w:val="00A318A8"/>
    <w:rsid w:val="00A33B0C"/>
    <w:rsid w:val="00A34F7B"/>
    <w:rsid w:val="00A3721B"/>
    <w:rsid w:val="00A419DA"/>
    <w:rsid w:val="00A41CDD"/>
    <w:rsid w:val="00A43C36"/>
    <w:rsid w:val="00A44337"/>
    <w:rsid w:val="00A45A77"/>
    <w:rsid w:val="00A46C06"/>
    <w:rsid w:val="00A46E3F"/>
    <w:rsid w:val="00A47815"/>
    <w:rsid w:val="00A50D28"/>
    <w:rsid w:val="00A51CB2"/>
    <w:rsid w:val="00A527CF"/>
    <w:rsid w:val="00A55837"/>
    <w:rsid w:val="00A56388"/>
    <w:rsid w:val="00A5704D"/>
    <w:rsid w:val="00A61C84"/>
    <w:rsid w:val="00A61E6F"/>
    <w:rsid w:val="00A625FE"/>
    <w:rsid w:val="00A62FB3"/>
    <w:rsid w:val="00A63D24"/>
    <w:rsid w:val="00A64938"/>
    <w:rsid w:val="00A64ECC"/>
    <w:rsid w:val="00A65E49"/>
    <w:rsid w:val="00A661A8"/>
    <w:rsid w:val="00A6661D"/>
    <w:rsid w:val="00A66B48"/>
    <w:rsid w:val="00A71444"/>
    <w:rsid w:val="00A733BA"/>
    <w:rsid w:val="00A74802"/>
    <w:rsid w:val="00A76D58"/>
    <w:rsid w:val="00A774D0"/>
    <w:rsid w:val="00A77B3E"/>
    <w:rsid w:val="00A80115"/>
    <w:rsid w:val="00A81596"/>
    <w:rsid w:val="00A82932"/>
    <w:rsid w:val="00A8427B"/>
    <w:rsid w:val="00A84471"/>
    <w:rsid w:val="00A855FD"/>
    <w:rsid w:val="00A865E3"/>
    <w:rsid w:val="00A91252"/>
    <w:rsid w:val="00A919BB"/>
    <w:rsid w:val="00A92300"/>
    <w:rsid w:val="00A937E4"/>
    <w:rsid w:val="00A94DA5"/>
    <w:rsid w:val="00A97275"/>
    <w:rsid w:val="00AA14A3"/>
    <w:rsid w:val="00AA45B8"/>
    <w:rsid w:val="00AA5044"/>
    <w:rsid w:val="00AA751B"/>
    <w:rsid w:val="00AB0D47"/>
    <w:rsid w:val="00AB1223"/>
    <w:rsid w:val="00AB13C0"/>
    <w:rsid w:val="00AB329C"/>
    <w:rsid w:val="00AB6570"/>
    <w:rsid w:val="00AC1369"/>
    <w:rsid w:val="00AC3408"/>
    <w:rsid w:val="00AC38C8"/>
    <w:rsid w:val="00AC55C7"/>
    <w:rsid w:val="00AC74EC"/>
    <w:rsid w:val="00AD0777"/>
    <w:rsid w:val="00AD40D4"/>
    <w:rsid w:val="00AD4BE2"/>
    <w:rsid w:val="00AD4C5D"/>
    <w:rsid w:val="00AD7548"/>
    <w:rsid w:val="00AE0DE9"/>
    <w:rsid w:val="00AE1070"/>
    <w:rsid w:val="00AE1DD6"/>
    <w:rsid w:val="00AE2D7C"/>
    <w:rsid w:val="00AE324D"/>
    <w:rsid w:val="00AE48A0"/>
    <w:rsid w:val="00AE6126"/>
    <w:rsid w:val="00AE7959"/>
    <w:rsid w:val="00AF04FC"/>
    <w:rsid w:val="00AF253A"/>
    <w:rsid w:val="00AF2B25"/>
    <w:rsid w:val="00AF2F6E"/>
    <w:rsid w:val="00AF4F7E"/>
    <w:rsid w:val="00AF5319"/>
    <w:rsid w:val="00AF662F"/>
    <w:rsid w:val="00B00FB4"/>
    <w:rsid w:val="00B0132E"/>
    <w:rsid w:val="00B0150C"/>
    <w:rsid w:val="00B01A54"/>
    <w:rsid w:val="00B01E76"/>
    <w:rsid w:val="00B02483"/>
    <w:rsid w:val="00B02E04"/>
    <w:rsid w:val="00B02E22"/>
    <w:rsid w:val="00B0425A"/>
    <w:rsid w:val="00B057C7"/>
    <w:rsid w:val="00B06011"/>
    <w:rsid w:val="00B063B5"/>
    <w:rsid w:val="00B10A63"/>
    <w:rsid w:val="00B11578"/>
    <w:rsid w:val="00B118C7"/>
    <w:rsid w:val="00B1199B"/>
    <w:rsid w:val="00B14CE2"/>
    <w:rsid w:val="00B158D6"/>
    <w:rsid w:val="00B165F9"/>
    <w:rsid w:val="00B1742A"/>
    <w:rsid w:val="00B24F2D"/>
    <w:rsid w:val="00B26A35"/>
    <w:rsid w:val="00B26E53"/>
    <w:rsid w:val="00B279C6"/>
    <w:rsid w:val="00B30C3E"/>
    <w:rsid w:val="00B312C5"/>
    <w:rsid w:val="00B32294"/>
    <w:rsid w:val="00B34C0D"/>
    <w:rsid w:val="00B353A3"/>
    <w:rsid w:val="00B37F5B"/>
    <w:rsid w:val="00B4084B"/>
    <w:rsid w:val="00B41117"/>
    <w:rsid w:val="00B41F7F"/>
    <w:rsid w:val="00B45D0A"/>
    <w:rsid w:val="00B46598"/>
    <w:rsid w:val="00B4754E"/>
    <w:rsid w:val="00B50376"/>
    <w:rsid w:val="00B518FA"/>
    <w:rsid w:val="00B51B19"/>
    <w:rsid w:val="00B53D86"/>
    <w:rsid w:val="00B53EFA"/>
    <w:rsid w:val="00B57566"/>
    <w:rsid w:val="00B5798C"/>
    <w:rsid w:val="00B61279"/>
    <w:rsid w:val="00B63F69"/>
    <w:rsid w:val="00B648A5"/>
    <w:rsid w:val="00B660DF"/>
    <w:rsid w:val="00B677B1"/>
    <w:rsid w:val="00B701EF"/>
    <w:rsid w:val="00B71DC0"/>
    <w:rsid w:val="00B71FB9"/>
    <w:rsid w:val="00B75157"/>
    <w:rsid w:val="00B85FBC"/>
    <w:rsid w:val="00B8614B"/>
    <w:rsid w:val="00B93713"/>
    <w:rsid w:val="00B939FF"/>
    <w:rsid w:val="00B94417"/>
    <w:rsid w:val="00B94E1F"/>
    <w:rsid w:val="00B95652"/>
    <w:rsid w:val="00B961C7"/>
    <w:rsid w:val="00B967D3"/>
    <w:rsid w:val="00BA13D9"/>
    <w:rsid w:val="00BA1F8A"/>
    <w:rsid w:val="00BA1FB8"/>
    <w:rsid w:val="00BA2C3B"/>
    <w:rsid w:val="00BA34E8"/>
    <w:rsid w:val="00BA5380"/>
    <w:rsid w:val="00BA68A3"/>
    <w:rsid w:val="00BA6F3D"/>
    <w:rsid w:val="00BA72E3"/>
    <w:rsid w:val="00BB1DFB"/>
    <w:rsid w:val="00BB1E6D"/>
    <w:rsid w:val="00BB3B0E"/>
    <w:rsid w:val="00BB4415"/>
    <w:rsid w:val="00BB7510"/>
    <w:rsid w:val="00BC148E"/>
    <w:rsid w:val="00BC1745"/>
    <w:rsid w:val="00BC375F"/>
    <w:rsid w:val="00BC38DB"/>
    <w:rsid w:val="00BC3F4A"/>
    <w:rsid w:val="00BC601C"/>
    <w:rsid w:val="00BC7BED"/>
    <w:rsid w:val="00BD1099"/>
    <w:rsid w:val="00BD3650"/>
    <w:rsid w:val="00BD3E38"/>
    <w:rsid w:val="00BD4D84"/>
    <w:rsid w:val="00BD5642"/>
    <w:rsid w:val="00BD5767"/>
    <w:rsid w:val="00BD5B3D"/>
    <w:rsid w:val="00BE2E0E"/>
    <w:rsid w:val="00BE3820"/>
    <w:rsid w:val="00BE3901"/>
    <w:rsid w:val="00BE44B4"/>
    <w:rsid w:val="00BE4E68"/>
    <w:rsid w:val="00BE54C7"/>
    <w:rsid w:val="00BE65FB"/>
    <w:rsid w:val="00BE69F1"/>
    <w:rsid w:val="00BE7248"/>
    <w:rsid w:val="00BE7F9E"/>
    <w:rsid w:val="00BF0728"/>
    <w:rsid w:val="00BF2058"/>
    <w:rsid w:val="00BF223D"/>
    <w:rsid w:val="00BF2399"/>
    <w:rsid w:val="00BF4E3E"/>
    <w:rsid w:val="00BF7088"/>
    <w:rsid w:val="00BF7CA7"/>
    <w:rsid w:val="00C00754"/>
    <w:rsid w:val="00C00B17"/>
    <w:rsid w:val="00C00BCD"/>
    <w:rsid w:val="00C0450D"/>
    <w:rsid w:val="00C04536"/>
    <w:rsid w:val="00C132FA"/>
    <w:rsid w:val="00C162CA"/>
    <w:rsid w:val="00C17853"/>
    <w:rsid w:val="00C20A7F"/>
    <w:rsid w:val="00C23A13"/>
    <w:rsid w:val="00C24E3C"/>
    <w:rsid w:val="00C254FD"/>
    <w:rsid w:val="00C259A3"/>
    <w:rsid w:val="00C33107"/>
    <w:rsid w:val="00C331A4"/>
    <w:rsid w:val="00C34A87"/>
    <w:rsid w:val="00C40CF8"/>
    <w:rsid w:val="00C41433"/>
    <w:rsid w:val="00C42647"/>
    <w:rsid w:val="00C45429"/>
    <w:rsid w:val="00C45AC5"/>
    <w:rsid w:val="00C45CE6"/>
    <w:rsid w:val="00C51D54"/>
    <w:rsid w:val="00C51DBD"/>
    <w:rsid w:val="00C52594"/>
    <w:rsid w:val="00C531CA"/>
    <w:rsid w:val="00C53319"/>
    <w:rsid w:val="00C54538"/>
    <w:rsid w:val="00C54C28"/>
    <w:rsid w:val="00C558C9"/>
    <w:rsid w:val="00C5694F"/>
    <w:rsid w:val="00C56EEA"/>
    <w:rsid w:val="00C57111"/>
    <w:rsid w:val="00C571AC"/>
    <w:rsid w:val="00C60ED0"/>
    <w:rsid w:val="00C61106"/>
    <w:rsid w:val="00C6126E"/>
    <w:rsid w:val="00C61287"/>
    <w:rsid w:val="00C6196B"/>
    <w:rsid w:val="00C62453"/>
    <w:rsid w:val="00C635D7"/>
    <w:rsid w:val="00C65320"/>
    <w:rsid w:val="00C65779"/>
    <w:rsid w:val="00C65B02"/>
    <w:rsid w:val="00C65C72"/>
    <w:rsid w:val="00C710BE"/>
    <w:rsid w:val="00C710E1"/>
    <w:rsid w:val="00C718F9"/>
    <w:rsid w:val="00C72386"/>
    <w:rsid w:val="00C73188"/>
    <w:rsid w:val="00C73839"/>
    <w:rsid w:val="00C73D1D"/>
    <w:rsid w:val="00C766D0"/>
    <w:rsid w:val="00C80B7F"/>
    <w:rsid w:val="00C81752"/>
    <w:rsid w:val="00C8434A"/>
    <w:rsid w:val="00C8466E"/>
    <w:rsid w:val="00C85D73"/>
    <w:rsid w:val="00C90585"/>
    <w:rsid w:val="00C90861"/>
    <w:rsid w:val="00C91888"/>
    <w:rsid w:val="00C91B62"/>
    <w:rsid w:val="00C92277"/>
    <w:rsid w:val="00C92681"/>
    <w:rsid w:val="00C92CE0"/>
    <w:rsid w:val="00C92D9F"/>
    <w:rsid w:val="00C961C1"/>
    <w:rsid w:val="00C96862"/>
    <w:rsid w:val="00C97CAB"/>
    <w:rsid w:val="00CA2645"/>
    <w:rsid w:val="00CA4A93"/>
    <w:rsid w:val="00CA4E7A"/>
    <w:rsid w:val="00CA52D4"/>
    <w:rsid w:val="00CA67C1"/>
    <w:rsid w:val="00CB1185"/>
    <w:rsid w:val="00CB2767"/>
    <w:rsid w:val="00CB2A8D"/>
    <w:rsid w:val="00CB48ED"/>
    <w:rsid w:val="00CB518C"/>
    <w:rsid w:val="00CB6C5F"/>
    <w:rsid w:val="00CC2CC8"/>
    <w:rsid w:val="00CC3F3C"/>
    <w:rsid w:val="00CC6412"/>
    <w:rsid w:val="00CC6503"/>
    <w:rsid w:val="00CC7B82"/>
    <w:rsid w:val="00CD4ACE"/>
    <w:rsid w:val="00CD6036"/>
    <w:rsid w:val="00CE0BCE"/>
    <w:rsid w:val="00CE0D15"/>
    <w:rsid w:val="00CE135C"/>
    <w:rsid w:val="00CE1C45"/>
    <w:rsid w:val="00CE2C2F"/>
    <w:rsid w:val="00CE3712"/>
    <w:rsid w:val="00CE4365"/>
    <w:rsid w:val="00CE4BEF"/>
    <w:rsid w:val="00CE4DDB"/>
    <w:rsid w:val="00CE5D1A"/>
    <w:rsid w:val="00CF22DE"/>
    <w:rsid w:val="00CF2BB2"/>
    <w:rsid w:val="00CF3940"/>
    <w:rsid w:val="00CF438E"/>
    <w:rsid w:val="00CF784A"/>
    <w:rsid w:val="00D009F1"/>
    <w:rsid w:val="00D01185"/>
    <w:rsid w:val="00D0197D"/>
    <w:rsid w:val="00D03819"/>
    <w:rsid w:val="00D1080B"/>
    <w:rsid w:val="00D116ED"/>
    <w:rsid w:val="00D12A15"/>
    <w:rsid w:val="00D12EB6"/>
    <w:rsid w:val="00D13ACB"/>
    <w:rsid w:val="00D13E4C"/>
    <w:rsid w:val="00D14797"/>
    <w:rsid w:val="00D15378"/>
    <w:rsid w:val="00D15514"/>
    <w:rsid w:val="00D15A8F"/>
    <w:rsid w:val="00D15AAA"/>
    <w:rsid w:val="00D1695E"/>
    <w:rsid w:val="00D16EDA"/>
    <w:rsid w:val="00D2048B"/>
    <w:rsid w:val="00D21B6D"/>
    <w:rsid w:val="00D25895"/>
    <w:rsid w:val="00D259C0"/>
    <w:rsid w:val="00D27B2F"/>
    <w:rsid w:val="00D303FF"/>
    <w:rsid w:val="00D3263C"/>
    <w:rsid w:val="00D33909"/>
    <w:rsid w:val="00D33AE7"/>
    <w:rsid w:val="00D34780"/>
    <w:rsid w:val="00D356AB"/>
    <w:rsid w:val="00D35ADA"/>
    <w:rsid w:val="00D35DCB"/>
    <w:rsid w:val="00D374E7"/>
    <w:rsid w:val="00D41C95"/>
    <w:rsid w:val="00D43A2B"/>
    <w:rsid w:val="00D44820"/>
    <w:rsid w:val="00D46664"/>
    <w:rsid w:val="00D46A9F"/>
    <w:rsid w:val="00D504EB"/>
    <w:rsid w:val="00D52BE8"/>
    <w:rsid w:val="00D556C1"/>
    <w:rsid w:val="00D558CE"/>
    <w:rsid w:val="00D55BC3"/>
    <w:rsid w:val="00D60669"/>
    <w:rsid w:val="00D60C9C"/>
    <w:rsid w:val="00D616FF"/>
    <w:rsid w:val="00D62C14"/>
    <w:rsid w:val="00D64BC6"/>
    <w:rsid w:val="00D65822"/>
    <w:rsid w:val="00D70DA5"/>
    <w:rsid w:val="00D73134"/>
    <w:rsid w:val="00D7342D"/>
    <w:rsid w:val="00D753D7"/>
    <w:rsid w:val="00D77103"/>
    <w:rsid w:val="00D77DF2"/>
    <w:rsid w:val="00D81EEF"/>
    <w:rsid w:val="00D82951"/>
    <w:rsid w:val="00D87B84"/>
    <w:rsid w:val="00D90882"/>
    <w:rsid w:val="00D910FE"/>
    <w:rsid w:val="00D92905"/>
    <w:rsid w:val="00D92D24"/>
    <w:rsid w:val="00D937F0"/>
    <w:rsid w:val="00D95854"/>
    <w:rsid w:val="00D96809"/>
    <w:rsid w:val="00D96DEA"/>
    <w:rsid w:val="00D97AAD"/>
    <w:rsid w:val="00DA1329"/>
    <w:rsid w:val="00DA3826"/>
    <w:rsid w:val="00DA4103"/>
    <w:rsid w:val="00DA4DA5"/>
    <w:rsid w:val="00DA536C"/>
    <w:rsid w:val="00DA62A5"/>
    <w:rsid w:val="00DA6EBB"/>
    <w:rsid w:val="00DB43A9"/>
    <w:rsid w:val="00DB4FEF"/>
    <w:rsid w:val="00DB5389"/>
    <w:rsid w:val="00DB76E5"/>
    <w:rsid w:val="00DB79F6"/>
    <w:rsid w:val="00DC135A"/>
    <w:rsid w:val="00DC2543"/>
    <w:rsid w:val="00DC3201"/>
    <w:rsid w:val="00DC37CD"/>
    <w:rsid w:val="00DC3F3D"/>
    <w:rsid w:val="00DC41F5"/>
    <w:rsid w:val="00DC4B73"/>
    <w:rsid w:val="00DC5220"/>
    <w:rsid w:val="00DC6247"/>
    <w:rsid w:val="00DC62A8"/>
    <w:rsid w:val="00DC6B51"/>
    <w:rsid w:val="00DC78AB"/>
    <w:rsid w:val="00DD1ADC"/>
    <w:rsid w:val="00DD3E31"/>
    <w:rsid w:val="00DE1994"/>
    <w:rsid w:val="00DE1D5C"/>
    <w:rsid w:val="00DE3654"/>
    <w:rsid w:val="00DE4742"/>
    <w:rsid w:val="00DE6213"/>
    <w:rsid w:val="00DE7080"/>
    <w:rsid w:val="00DE70F0"/>
    <w:rsid w:val="00DE7C31"/>
    <w:rsid w:val="00DF5A80"/>
    <w:rsid w:val="00E0218A"/>
    <w:rsid w:val="00E02368"/>
    <w:rsid w:val="00E043AF"/>
    <w:rsid w:val="00E05496"/>
    <w:rsid w:val="00E0570C"/>
    <w:rsid w:val="00E05DFA"/>
    <w:rsid w:val="00E06DEB"/>
    <w:rsid w:val="00E07578"/>
    <w:rsid w:val="00E07C9D"/>
    <w:rsid w:val="00E07FCE"/>
    <w:rsid w:val="00E1032A"/>
    <w:rsid w:val="00E11E23"/>
    <w:rsid w:val="00E14123"/>
    <w:rsid w:val="00E148A1"/>
    <w:rsid w:val="00E14E43"/>
    <w:rsid w:val="00E14FAD"/>
    <w:rsid w:val="00E17423"/>
    <w:rsid w:val="00E20DAB"/>
    <w:rsid w:val="00E210E7"/>
    <w:rsid w:val="00E21346"/>
    <w:rsid w:val="00E2158D"/>
    <w:rsid w:val="00E23E3B"/>
    <w:rsid w:val="00E24B85"/>
    <w:rsid w:val="00E24FE3"/>
    <w:rsid w:val="00E250C3"/>
    <w:rsid w:val="00E251E9"/>
    <w:rsid w:val="00E255F1"/>
    <w:rsid w:val="00E261B2"/>
    <w:rsid w:val="00E26D28"/>
    <w:rsid w:val="00E2716F"/>
    <w:rsid w:val="00E31E6B"/>
    <w:rsid w:val="00E3517B"/>
    <w:rsid w:val="00E36657"/>
    <w:rsid w:val="00E3753A"/>
    <w:rsid w:val="00E37AB8"/>
    <w:rsid w:val="00E37AD4"/>
    <w:rsid w:val="00E40496"/>
    <w:rsid w:val="00E405AA"/>
    <w:rsid w:val="00E40D65"/>
    <w:rsid w:val="00E43370"/>
    <w:rsid w:val="00E44D03"/>
    <w:rsid w:val="00E45B2A"/>
    <w:rsid w:val="00E47014"/>
    <w:rsid w:val="00E52344"/>
    <w:rsid w:val="00E525D0"/>
    <w:rsid w:val="00E53A2D"/>
    <w:rsid w:val="00E560F9"/>
    <w:rsid w:val="00E5657C"/>
    <w:rsid w:val="00E60F01"/>
    <w:rsid w:val="00E617D8"/>
    <w:rsid w:val="00E65D55"/>
    <w:rsid w:val="00E662B4"/>
    <w:rsid w:val="00E70555"/>
    <w:rsid w:val="00E70BDC"/>
    <w:rsid w:val="00E70FDB"/>
    <w:rsid w:val="00E73B92"/>
    <w:rsid w:val="00E74B06"/>
    <w:rsid w:val="00E756E1"/>
    <w:rsid w:val="00E7702F"/>
    <w:rsid w:val="00E770F2"/>
    <w:rsid w:val="00E77CD9"/>
    <w:rsid w:val="00E812CD"/>
    <w:rsid w:val="00E823C8"/>
    <w:rsid w:val="00E82FBC"/>
    <w:rsid w:val="00E8514C"/>
    <w:rsid w:val="00E8684C"/>
    <w:rsid w:val="00E86BA4"/>
    <w:rsid w:val="00E87567"/>
    <w:rsid w:val="00E87746"/>
    <w:rsid w:val="00E87AF4"/>
    <w:rsid w:val="00E91817"/>
    <w:rsid w:val="00E9228A"/>
    <w:rsid w:val="00E952FD"/>
    <w:rsid w:val="00EA167F"/>
    <w:rsid w:val="00EA1FB5"/>
    <w:rsid w:val="00EA60DC"/>
    <w:rsid w:val="00EA6B93"/>
    <w:rsid w:val="00EB3FE8"/>
    <w:rsid w:val="00EB6106"/>
    <w:rsid w:val="00EB772E"/>
    <w:rsid w:val="00EB7AF4"/>
    <w:rsid w:val="00EB7AFB"/>
    <w:rsid w:val="00EC2D9A"/>
    <w:rsid w:val="00EC3FFB"/>
    <w:rsid w:val="00EC5D7F"/>
    <w:rsid w:val="00EC6899"/>
    <w:rsid w:val="00EC77DA"/>
    <w:rsid w:val="00EC78C9"/>
    <w:rsid w:val="00ED07DF"/>
    <w:rsid w:val="00ED1129"/>
    <w:rsid w:val="00ED1325"/>
    <w:rsid w:val="00ED1D2C"/>
    <w:rsid w:val="00ED1ED7"/>
    <w:rsid w:val="00ED2123"/>
    <w:rsid w:val="00ED42DF"/>
    <w:rsid w:val="00ED4359"/>
    <w:rsid w:val="00EF3FD5"/>
    <w:rsid w:val="00EF5B91"/>
    <w:rsid w:val="00EF6381"/>
    <w:rsid w:val="00EF77E0"/>
    <w:rsid w:val="00EF7E0D"/>
    <w:rsid w:val="00F011F7"/>
    <w:rsid w:val="00F02BE4"/>
    <w:rsid w:val="00F02BF8"/>
    <w:rsid w:val="00F040EA"/>
    <w:rsid w:val="00F05424"/>
    <w:rsid w:val="00F06AF0"/>
    <w:rsid w:val="00F06B98"/>
    <w:rsid w:val="00F110B1"/>
    <w:rsid w:val="00F11E22"/>
    <w:rsid w:val="00F12F85"/>
    <w:rsid w:val="00F14137"/>
    <w:rsid w:val="00F149C4"/>
    <w:rsid w:val="00F1519A"/>
    <w:rsid w:val="00F15928"/>
    <w:rsid w:val="00F15E83"/>
    <w:rsid w:val="00F16208"/>
    <w:rsid w:val="00F164EC"/>
    <w:rsid w:val="00F1696A"/>
    <w:rsid w:val="00F177B5"/>
    <w:rsid w:val="00F21B06"/>
    <w:rsid w:val="00F250B9"/>
    <w:rsid w:val="00F26C18"/>
    <w:rsid w:val="00F341FC"/>
    <w:rsid w:val="00F353E3"/>
    <w:rsid w:val="00F36113"/>
    <w:rsid w:val="00F36DAA"/>
    <w:rsid w:val="00F377FB"/>
    <w:rsid w:val="00F409AD"/>
    <w:rsid w:val="00F40A3E"/>
    <w:rsid w:val="00F42059"/>
    <w:rsid w:val="00F463C9"/>
    <w:rsid w:val="00F47232"/>
    <w:rsid w:val="00F473F7"/>
    <w:rsid w:val="00F4755D"/>
    <w:rsid w:val="00F476DB"/>
    <w:rsid w:val="00F52287"/>
    <w:rsid w:val="00F52F14"/>
    <w:rsid w:val="00F531B1"/>
    <w:rsid w:val="00F539E5"/>
    <w:rsid w:val="00F548C5"/>
    <w:rsid w:val="00F54B46"/>
    <w:rsid w:val="00F553B1"/>
    <w:rsid w:val="00F553CF"/>
    <w:rsid w:val="00F55AB4"/>
    <w:rsid w:val="00F5678C"/>
    <w:rsid w:val="00F56D0C"/>
    <w:rsid w:val="00F574EF"/>
    <w:rsid w:val="00F57D7B"/>
    <w:rsid w:val="00F60A53"/>
    <w:rsid w:val="00F610B2"/>
    <w:rsid w:val="00F621DF"/>
    <w:rsid w:val="00F62C8F"/>
    <w:rsid w:val="00F64123"/>
    <w:rsid w:val="00F653C0"/>
    <w:rsid w:val="00F66814"/>
    <w:rsid w:val="00F66E8B"/>
    <w:rsid w:val="00F7073E"/>
    <w:rsid w:val="00F718DB"/>
    <w:rsid w:val="00F718F2"/>
    <w:rsid w:val="00F72DB2"/>
    <w:rsid w:val="00F73BAA"/>
    <w:rsid w:val="00F756CE"/>
    <w:rsid w:val="00F75DD5"/>
    <w:rsid w:val="00F76C3D"/>
    <w:rsid w:val="00F770C9"/>
    <w:rsid w:val="00F817C4"/>
    <w:rsid w:val="00F82D96"/>
    <w:rsid w:val="00F8445E"/>
    <w:rsid w:val="00F84C72"/>
    <w:rsid w:val="00F85E17"/>
    <w:rsid w:val="00F86EFE"/>
    <w:rsid w:val="00F96BF7"/>
    <w:rsid w:val="00F96C3E"/>
    <w:rsid w:val="00FA0088"/>
    <w:rsid w:val="00FA0957"/>
    <w:rsid w:val="00FA0978"/>
    <w:rsid w:val="00FA1000"/>
    <w:rsid w:val="00FA1168"/>
    <w:rsid w:val="00FA3474"/>
    <w:rsid w:val="00FA5691"/>
    <w:rsid w:val="00FB121B"/>
    <w:rsid w:val="00FB3365"/>
    <w:rsid w:val="00FB3544"/>
    <w:rsid w:val="00FB5F75"/>
    <w:rsid w:val="00FB6F0D"/>
    <w:rsid w:val="00FB7FB5"/>
    <w:rsid w:val="00FC3116"/>
    <w:rsid w:val="00FC48F2"/>
    <w:rsid w:val="00FC6906"/>
    <w:rsid w:val="00FC702D"/>
    <w:rsid w:val="00FD0643"/>
    <w:rsid w:val="00FD0A13"/>
    <w:rsid w:val="00FD0F22"/>
    <w:rsid w:val="00FD1F92"/>
    <w:rsid w:val="00FD2687"/>
    <w:rsid w:val="00FD2C01"/>
    <w:rsid w:val="00FD3A29"/>
    <w:rsid w:val="00FD75F3"/>
    <w:rsid w:val="00FD772A"/>
    <w:rsid w:val="00FE1F29"/>
    <w:rsid w:val="00FE2978"/>
    <w:rsid w:val="00FE33F1"/>
    <w:rsid w:val="00FE345A"/>
    <w:rsid w:val="00FE50AF"/>
    <w:rsid w:val="00FE7076"/>
    <w:rsid w:val="00FF1909"/>
    <w:rsid w:val="00FF1ACE"/>
    <w:rsid w:val="00FF3991"/>
    <w:rsid w:val="00FF4016"/>
    <w:rsid w:val="00FF7B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ecimalSymbol w:val=","/>
  <w:listSeparator w:val=";"/>
  <w14:docId w14:val="7F6F8FAB"/>
  <w15:docId w15:val="{6E1F4914-1575-4A2A-99ED-5DEC5046E3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CB6C5F"/>
    <w:rPr>
      <w:color w:val="000000"/>
      <w:sz w:val="24"/>
      <w:szCs w:val="24"/>
    </w:rPr>
  </w:style>
  <w:style w:type="paragraph" w:styleId="Nagwek1">
    <w:name w:val="heading 1"/>
    <w:basedOn w:val="Normalny"/>
    <w:next w:val="Normalny"/>
    <w:qFormat/>
    <w:rsid w:val="00EF7B96"/>
    <w:pPr>
      <w:spacing w:before="240"/>
      <w:jc w:val="right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rsid w:val="00EF7B96"/>
    <w:pPr>
      <w:spacing w:before="240" w:after="60"/>
      <w:outlineLvl w:val="1"/>
    </w:pPr>
    <w:rPr>
      <w:rFonts w:ascii="Arial" w:eastAsia="Arial" w:hAnsi="Arial" w:cs="Arial"/>
      <w:b/>
      <w:bCs/>
      <w:i/>
      <w:iCs/>
      <w:sz w:val="28"/>
      <w:szCs w:val="28"/>
    </w:rPr>
  </w:style>
  <w:style w:type="paragraph" w:styleId="Nagwek3">
    <w:name w:val="heading 3"/>
    <w:basedOn w:val="Normalny"/>
    <w:next w:val="Normalny"/>
    <w:qFormat/>
    <w:rsid w:val="00EF7B96"/>
    <w:pPr>
      <w:spacing w:before="240" w:after="60"/>
      <w:outlineLvl w:val="2"/>
    </w:pPr>
    <w:rPr>
      <w:rFonts w:ascii="Arial" w:eastAsia="Arial" w:hAnsi="Arial" w:cs="Arial"/>
      <w:b/>
      <w:bCs/>
      <w:sz w:val="26"/>
      <w:szCs w:val="26"/>
    </w:rPr>
  </w:style>
  <w:style w:type="paragraph" w:styleId="Nagwek4">
    <w:name w:val="heading 4"/>
    <w:basedOn w:val="Normalny"/>
    <w:next w:val="Normalny"/>
    <w:qFormat/>
    <w:rsid w:val="00EF7B96"/>
    <w:pPr>
      <w:spacing w:before="240" w:after="60"/>
      <w:outlineLvl w:val="3"/>
    </w:pPr>
    <w:rPr>
      <w:b/>
      <w:bCs/>
      <w:sz w:val="28"/>
      <w:szCs w:val="28"/>
    </w:rPr>
  </w:style>
  <w:style w:type="paragraph" w:styleId="Nagwek5">
    <w:name w:val="heading 5"/>
    <w:basedOn w:val="Normalny"/>
    <w:next w:val="Normalny"/>
    <w:qFormat/>
    <w:rsid w:val="00EF7B96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qFormat/>
    <w:rsid w:val="00EF7B96"/>
    <w:pPr>
      <w:tabs>
        <w:tab w:val="left" w:pos="283"/>
      </w:tabs>
      <w:spacing w:line="360" w:lineRule="auto"/>
      <w:ind w:left="283" w:hanging="283"/>
      <w:jc w:val="right"/>
      <w:outlineLvl w:val="5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EF7B96"/>
    <w:pPr>
      <w:spacing w:before="240" w:after="60"/>
      <w:jc w:val="center"/>
    </w:pPr>
    <w:rPr>
      <w:rFonts w:ascii="Arial" w:eastAsia="Arial" w:hAnsi="Arial" w:cs="Arial"/>
      <w:b/>
      <w:bCs/>
      <w:sz w:val="32"/>
      <w:szCs w:val="32"/>
    </w:rPr>
  </w:style>
  <w:style w:type="paragraph" w:styleId="Podtytu">
    <w:name w:val="Subtitle"/>
    <w:basedOn w:val="Normalny"/>
    <w:qFormat/>
    <w:rsid w:val="00EF7B96"/>
    <w:pPr>
      <w:spacing w:after="60"/>
      <w:jc w:val="center"/>
    </w:pPr>
    <w:rPr>
      <w:rFonts w:ascii="Arial" w:eastAsia="Arial" w:hAnsi="Arial" w:cs="Arial"/>
    </w:rPr>
  </w:style>
  <w:style w:type="character" w:styleId="Odwoanieprzypisudolnego">
    <w:name w:val="footnote reference"/>
    <w:rsid w:val="00805BCE"/>
    <w:rPr>
      <w:vertAlign w:val="superscript"/>
    </w:rPr>
  </w:style>
  <w:style w:type="paragraph" w:styleId="Tekstprzypisudolnego">
    <w:name w:val="footnote text"/>
    <w:basedOn w:val="Normalny"/>
    <w:link w:val="TekstprzypisudolnegoZnak"/>
    <w:rsid w:val="00805BCE"/>
    <w:rPr>
      <w:sz w:val="20"/>
      <w:szCs w:val="20"/>
    </w:rPr>
  </w:style>
  <w:style w:type="table" w:styleId="Tabela-Siatka">
    <w:name w:val="Table Grid"/>
    <w:basedOn w:val="Standardowy"/>
    <w:uiPriority w:val="39"/>
    <w:rsid w:val="00752B2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rsid w:val="00720D5F"/>
    <w:rPr>
      <w:color w:val="0000FF"/>
      <w:u w:val="single"/>
    </w:rPr>
  </w:style>
  <w:style w:type="paragraph" w:styleId="Tekstprzypisukocowego">
    <w:name w:val="endnote text"/>
    <w:basedOn w:val="Normalny"/>
    <w:link w:val="TekstprzypisukocowegoZnak"/>
    <w:rsid w:val="00720D5F"/>
    <w:rPr>
      <w:sz w:val="20"/>
      <w:szCs w:val="20"/>
    </w:rPr>
  </w:style>
  <w:style w:type="character" w:customStyle="1" w:styleId="TekstprzypisukocowegoZnak">
    <w:name w:val="Tekst przypisu końcowego Znak"/>
    <w:link w:val="Tekstprzypisukocowego"/>
    <w:rsid w:val="00720D5F"/>
    <w:rPr>
      <w:color w:val="000000"/>
    </w:rPr>
  </w:style>
  <w:style w:type="character" w:styleId="Odwoanieprzypisukocowego">
    <w:name w:val="endnote reference"/>
    <w:rsid w:val="00720D5F"/>
    <w:rPr>
      <w:vertAlign w:val="superscript"/>
    </w:rPr>
  </w:style>
  <w:style w:type="paragraph" w:styleId="Lista">
    <w:name w:val="List"/>
    <w:basedOn w:val="Normalny"/>
    <w:rsid w:val="001E0AB6"/>
    <w:pPr>
      <w:ind w:left="283" w:hanging="283"/>
      <w:contextualSpacing/>
    </w:pPr>
  </w:style>
  <w:style w:type="paragraph" w:styleId="Lista2">
    <w:name w:val="List 2"/>
    <w:basedOn w:val="Normalny"/>
    <w:rsid w:val="001E0AB6"/>
    <w:pPr>
      <w:ind w:left="566" w:hanging="283"/>
      <w:contextualSpacing/>
    </w:pPr>
  </w:style>
  <w:style w:type="paragraph" w:styleId="Tekstpodstawowy">
    <w:name w:val="Body Text"/>
    <w:basedOn w:val="Normalny"/>
    <w:link w:val="TekstpodstawowyZnak"/>
    <w:rsid w:val="001E0AB6"/>
    <w:pPr>
      <w:spacing w:after="120"/>
    </w:pPr>
  </w:style>
  <w:style w:type="character" w:customStyle="1" w:styleId="TekstpodstawowyZnak">
    <w:name w:val="Tekst podstawowy Znak"/>
    <w:link w:val="Tekstpodstawowy"/>
    <w:rsid w:val="001E0AB6"/>
    <w:rPr>
      <w:color w:val="000000"/>
      <w:sz w:val="24"/>
      <w:szCs w:val="24"/>
    </w:rPr>
  </w:style>
  <w:style w:type="paragraph" w:styleId="Nagwek">
    <w:name w:val="header"/>
    <w:basedOn w:val="Normalny"/>
    <w:link w:val="NagwekZnak"/>
    <w:rsid w:val="00CF394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CF3940"/>
    <w:rPr>
      <w:color w:val="000000"/>
      <w:sz w:val="24"/>
      <w:szCs w:val="24"/>
    </w:rPr>
  </w:style>
  <w:style w:type="paragraph" w:styleId="Stopka">
    <w:name w:val="footer"/>
    <w:basedOn w:val="Normalny"/>
    <w:link w:val="StopkaZnak"/>
    <w:uiPriority w:val="99"/>
    <w:rsid w:val="00CF3940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CF3940"/>
    <w:rPr>
      <w:color w:val="000000"/>
      <w:sz w:val="24"/>
      <w:szCs w:val="24"/>
    </w:rPr>
  </w:style>
  <w:style w:type="paragraph" w:styleId="Tekstdymka">
    <w:name w:val="Balloon Text"/>
    <w:basedOn w:val="Normalny"/>
    <w:link w:val="TekstdymkaZnak"/>
    <w:rsid w:val="00E405AA"/>
    <w:rPr>
      <w:rFonts w:ascii="Tahoma" w:hAnsi="Tahoma"/>
      <w:sz w:val="16"/>
      <w:szCs w:val="16"/>
    </w:rPr>
  </w:style>
  <w:style w:type="character" w:customStyle="1" w:styleId="TekstdymkaZnak">
    <w:name w:val="Tekst dymka Znak"/>
    <w:link w:val="Tekstdymka"/>
    <w:rsid w:val="00E405AA"/>
    <w:rPr>
      <w:rFonts w:ascii="Tahoma" w:hAnsi="Tahoma" w:cs="Tahoma"/>
      <w:color w:val="000000"/>
      <w:sz w:val="16"/>
      <w:szCs w:val="16"/>
    </w:rPr>
  </w:style>
  <w:style w:type="character" w:styleId="Odwoaniedokomentarza">
    <w:name w:val="annotation reference"/>
    <w:rsid w:val="00B465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B46598"/>
    <w:rPr>
      <w:sz w:val="20"/>
      <w:szCs w:val="20"/>
    </w:rPr>
  </w:style>
  <w:style w:type="character" w:customStyle="1" w:styleId="TekstkomentarzaZnak">
    <w:name w:val="Tekst komentarza Znak"/>
    <w:link w:val="Tekstkomentarza"/>
    <w:rsid w:val="00B46598"/>
    <w:rPr>
      <w:color w:val="000000"/>
    </w:rPr>
  </w:style>
  <w:style w:type="paragraph" w:styleId="Tematkomentarza">
    <w:name w:val="annotation subject"/>
    <w:basedOn w:val="Tekstkomentarza"/>
    <w:next w:val="Tekstkomentarza"/>
    <w:link w:val="TematkomentarzaZnak"/>
    <w:rsid w:val="00B46598"/>
    <w:rPr>
      <w:b/>
      <w:bCs/>
    </w:rPr>
  </w:style>
  <w:style w:type="character" w:customStyle="1" w:styleId="TematkomentarzaZnak">
    <w:name w:val="Temat komentarza Znak"/>
    <w:link w:val="Tematkomentarza"/>
    <w:rsid w:val="00B46598"/>
    <w:rPr>
      <w:b/>
      <w:bCs/>
      <w:color w:val="000000"/>
    </w:rPr>
  </w:style>
  <w:style w:type="character" w:customStyle="1" w:styleId="TekstprzypisudolnegoZnak">
    <w:name w:val="Tekst przypisu dolnego Znak"/>
    <w:link w:val="Tekstprzypisudolnego"/>
    <w:rsid w:val="003F4811"/>
    <w:rPr>
      <w:color w:val="000000"/>
    </w:rPr>
  </w:style>
  <w:style w:type="paragraph" w:styleId="Poprawka">
    <w:name w:val="Revision"/>
    <w:hidden/>
    <w:uiPriority w:val="99"/>
    <w:semiHidden/>
    <w:rsid w:val="002B692D"/>
    <w:rPr>
      <w:color w:val="000000"/>
      <w:sz w:val="24"/>
      <w:szCs w:val="24"/>
    </w:rPr>
  </w:style>
  <w:style w:type="paragraph" w:styleId="Akapitzlist">
    <w:name w:val="List Paragraph"/>
    <w:basedOn w:val="Normalny"/>
    <w:uiPriority w:val="34"/>
    <w:qFormat/>
    <w:rsid w:val="00DF5A80"/>
    <w:pPr>
      <w:ind w:left="720"/>
      <w:contextualSpacing/>
    </w:pPr>
  </w:style>
  <w:style w:type="character" w:customStyle="1" w:styleId="luchili">
    <w:name w:val="luc_hili"/>
    <w:basedOn w:val="Domylnaczcionkaakapitu"/>
    <w:rsid w:val="004836AC"/>
  </w:style>
  <w:style w:type="character" w:customStyle="1" w:styleId="Teksttreci2">
    <w:name w:val="Tekst treści (2)_"/>
    <w:basedOn w:val="Domylnaczcionkaakapitu"/>
    <w:link w:val="Teksttreci20"/>
    <w:locked/>
    <w:rsid w:val="003F1ECF"/>
    <w:rPr>
      <w:rFonts w:ascii="Arial" w:eastAsia="Arial" w:hAnsi="Arial" w:cs="Arial"/>
      <w:color w:val="231F20"/>
      <w:sz w:val="16"/>
      <w:szCs w:val="16"/>
      <w:shd w:val="clear" w:color="auto" w:fill="FFFFFF"/>
    </w:rPr>
  </w:style>
  <w:style w:type="paragraph" w:customStyle="1" w:styleId="Teksttreci20">
    <w:name w:val="Tekst treści (2)"/>
    <w:basedOn w:val="Normalny"/>
    <w:link w:val="Teksttreci2"/>
    <w:rsid w:val="003F1ECF"/>
    <w:pPr>
      <w:widowControl w:val="0"/>
      <w:shd w:val="clear" w:color="auto" w:fill="FFFFFF"/>
      <w:spacing w:after="380"/>
      <w:ind w:left="5520"/>
      <w:jc w:val="both"/>
    </w:pPr>
    <w:rPr>
      <w:rFonts w:ascii="Arial" w:eastAsia="Arial" w:hAnsi="Arial" w:cs="Arial"/>
      <w:color w:val="231F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2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3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57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4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370730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1334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03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97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FA8B67-6338-4CC5-8FAB-FDA14EB749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818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Stawarz Magdalena</dc:creator>
  <cp:lastModifiedBy>Mateusz Kołeczko</cp:lastModifiedBy>
  <cp:revision>5</cp:revision>
  <cp:lastPrinted>2018-10-01T08:37:00Z</cp:lastPrinted>
  <dcterms:created xsi:type="dcterms:W3CDTF">2020-12-23T08:18:00Z</dcterms:created>
  <dcterms:modified xsi:type="dcterms:W3CDTF">2025-03-12T07:26:00Z</dcterms:modified>
</cp:coreProperties>
</file>